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326C" w14:textId="77777777" w:rsidR="002A49E1" w:rsidRDefault="002A49E1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</w:p>
    <w:p w14:paraId="44A9A277" w14:textId="60555BA0" w:rsidR="00E906A4" w:rsidRPr="00BC32C1" w:rsidRDefault="00007728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  <w:r w:rsidRPr="00BC32C1">
        <w:rPr>
          <w:b/>
          <w:bCs/>
          <w:color w:val="0000FF"/>
          <w:sz w:val="28"/>
          <w:szCs w:val="28"/>
        </w:rPr>
        <w:t>ISTITUTO  COMPRENSIVO  STATALE  “G.M. GISELLU” - DORGALI</w:t>
      </w:r>
    </w:p>
    <w:p w14:paraId="2204B974" w14:textId="77777777" w:rsidR="00BC32C1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</w:p>
    <w:p w14:paraId="3ACA8C38" w14:textId="0762F02C" w:rsidR="00A64FD7" w:rsidRPr="002A49E1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 w:rsidRPr="002A49E1">
        <w:rPr>
          <w:sz w:val="32"/>
          <w:szCs w:val="32"/>
          <w:lang w:val="it-IT"/>
        </w:rPr>
        <w:t xml:space="preserve">SCUOLA </w:t>
      </w:r>
      <w:r w:rsidR="004563BF">
        <w:rPr>
          <w:sz w:val="32"/>
          <w:szCs w:val="32"/>
          <w:lang w:val="it-IT"/>
        </w:rPr>
        <w:t>SECONDARIA DI PRIMO GRADO</w:t>
      </w:r>
    </w:p>
    <w:p w14:paraId="077203C8" w14:textId="3E318193" w:rsidR="00D75808" w:rsidRPr="002A49E1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 xml:space="preserve">A.S. </w:t>
      </w:r>
      <w:r w:rsidR="00A532C1">
        <w:rPr>
          <w:szCs w:val="24"/>
          <w:lang w:val="it-IT"/>
        </w:rPr>
        <w:t>__________________</w:t>
      </w:r>
    </w:p>
    <w:p w14:paraId="3C07D56A" w14:textId="77777777" w:rsidR="00D75808" w:rsidRPr="00007728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13932179" w14:textId="77777777" w:rsidR="001423C8" w:rsidRPr="00007728" w:rsidRDefault="001423C8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E77C9E5" w14:textId="07F04703" w:rsidR="00B146AE" w:rsidRPr="00DA3BC8" w:rsidRDefault="00D62FEA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  <w:r w:rsidRPr="00DA3BC8">
        <w:rPr>
          <w:b/>
          <w:color w:val="FF0000"/>
          <w:sz w:val="28"/>
          <w:szCs w:val="28"/>
          <w:highlight w:val="lightGray"/>
        </w:rPr>
        <w:t xml:space="preserve">PROGRAMMAZIONE </w:t>
      </w:r>
      <w:r w:rsidR="004563BF" w:rsidRPr="00DA3BC8">
        <w:rPr>
          <w:b/>
          <w:color w:val="FF0000"/>
          <w:sz w:val="28"/>
          <w:szCs w:val="28"/>
          <w:highlight w:val="lightGray"/>
        </w:rPr>
        <w:t>DELLE ATTIVITA’ DEL CONSIGLIO DI CLASSE</w:t>
      </w:r>
    </w:p>
    <w:p w14:paraId="3CBF071C" w14:textId="77777777" w:rsidR="00700B59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24890CBE" w14:textId="23496201" w:rsidR="00B146AE" w:rsidRDefault="00B146AE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C</w:t>
      </w:r>
      <w:r w:rsidR="00BC32C1" w:rsidRPr="002A49E1">
        <w:rPr>
          <w:szCs w:val="24"/>
        </w:rPr>
        <w:t>lasse</w:t>
      </w:r>
      <w:r w:rsidRPr="002A49E1">
        <w:rPr>
          <w:szCs w:val="24"/>
        </w:rPr>
        <w:t xml:space="preserve"> </w:t>
      </w:r>
      <w:r w:rsidR="00007728" w:rsidRPr="002A49E1">
        <w:rPr>
          <w:szCs w:val="24"/>
        </w:rPr>
        <w:t>__________</w:t>
      </w:r>
    </w:p>
    <w:p w14:paraId="07808568" w14:textId="77777777" w:rsidR="00700B59" w:rsidRPr="002A49E1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5F89F6F4" w14:textId="4DB29163" w:rsidR="00D62FEA" w:rsidRDefault="00D62FEA" w:rsidP="00D62FEA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Docent</w:t>
      </w:r>
      <w:r>
        <w:rPr>
          <w:szCs w:val="24"/>
        </w:rPr>
        <w:t>i</w:t>
      </w:r>
      <w:r w:rsidRPr="002A49E1">
        <w:rPr>
          <w:szCs w:val="24"/>
        </w:rPr>
        <w:t>: ________________</w:t>
      </w:r>
      <w:r w:rsidR="00700B59">
        <w:rPr>
          <w:szCs w:val="24"/>
        </w:rPr>
        <w:t>____________________________________________________</w:t>
      </w:r>
      <w:r w:rsidRPr="002A49E1">
        <w:rPr>
          <w:szCs w:val="24"/>
        </w:rPr>
        <w:t>_</w:t>
      </w:r>
      <w:r w:rsidR="004563BF" w:rsidRPr="002A49E1">
        <w:rPr>
          <w:szCs w:val="24"/>
        </w:rPr>
        <w:t>________________</w:t>
      </w:r>
      <w:r w:rsidR="004563BF">
        <w:rPr>
          <w:szCs w:val="24"/>
        </w:rPr>
        <w:t>____________________________________________________</w:t>
      </w:r>
      <w:r w:rsidR="004563BF" w:rsidRPr="002A49E1">
        <w:rPr>
          <w:szCs w:val="24"/>
        </w:rPr>
        <w:t>_________________</w:t>
      </w:r>
      <w:r w:rsidR="004563BF">
        <w:rPr>
          <w:szCs w:val="24"/>
        </w:rPr>
        <w:t>________________</w:t>
      </w:r>
    </w:p>
    <w:p w14:paraId="27E105F3" w14:textId="77777777" w:rsidR="004563BF" w:rsidRPr="002A49E1" w:rsidRDefault="004563BF" w:rsidP="00D62FEA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38BA917E" w14:textId="77777777" w:rsidR="00B146AE" w:rsidRPr="002A49E1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686C58A7" w14:textId="77777777" w:rsidR="00B146AE" w:rsidRPr="00A532C1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A532C1">
        <w:rPr>
          <w:b/>
          <w:color w:val="000000" w:themeColor="text1"/>
          <w:szCs w:val="24"/>
        </w:rPr>
        <w:t>PRESENTAZIONE DELLA CLASSE</w:t>
      </w:r>
    </w:p>
    <w:p w14:paraId="1F91DC41" w14:textId="77777777" w:rsidR="00B146AE" w:rsidRPr="00A532C1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color w:val="000000" w:themeColor="text1"/>
          <w:szCs w:val="24"/>
        </w:rPr>
      </w:pPr>
    </w:p>
    <w:p w14:paraId="39BB7E6F" w14:textId="77777777" w:rsidR="00B146AE" w:rsidRPr="00A532C1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La classe è composta da ________   alunni:    (_______  femmine e  ________  maschi).</w:t>
      </w:r>
    </w:p>
    <w:p w14:paraId="68EE337A" w14:textId="77777777" w:rsidR="00B146AE" w:rsidRPr="00A532C1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Sono presenti / non sono presenti   ____ alunni disabili.</w:t>
      </w:r>
    </w:p>
    <w:p w14:paraId="1539B048" w14:textId="290908C6" w:rsidR="00B146AE" w:rsidRPr="00A532C1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Sono presenti / non sono presenti    ____  alunni con DSA  e ____  alunni con BES</w:t>
      </w:r>
      <w:r w:rsidR="00D62FEA" w:rsidRPr="00A532C1">
        <w:rPr>
          <w:color w:val="000000" w:themeColor="text1"/>
          <w:szCs w:val="24"/>
        </w:rPr>
        <w:t xml:space="preserve">. Per n. ______ di questi si prevede l’elaborazione del  </w:t>
      </w:r>
      <w:r w:rsidRPr="00A532C1">
        <w:rPr>
          <w:color w:val="000000" w:themeColor="text1"/>
          <w:szCs w:val="24"/>
        </w:rPr>
        <w:t>PDP.</w:t>
      </w:r>
    </w:p>
    <w:p w14:paraId="47639505" w14:textId="77777777" w:rsidR="00D87085" w:rsidRPr="00A532C1" w:rsidRDefault="00B146AE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Sono presenti / non sono presenti _______ alunni stranieri alfabetizzati / da alfabetizzare.</w:t>
      </w:r>
    </w:p>
    <w:p w14:paraId="2EC6D43A" w14:textId="756B638E" w:rsidR="00B146AE" w:rsidRPr="00A532C1" w:rsidRDefault="00D87085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 xml:space="preserve">Sono presenti / non sono presenti casi di alunni che si sono trasferiti in altra sede ovvero </w:t>
      </w:r>
      <w:r w:rsidR="002037AD" w:rsidRPr="00A532C1">
        <w:rPr>
          <w:color w:val="000000" w:themeColor="text1"/>
          <w:szCs w:val="24"/>
        </w:rPr>
        <w:t>quest’anno inseriti nella classe.</w:t>
      </w:r>
    </w:p>
    <w:p w14:paraId="32DAD23D" w14:textId="77777777" w:rsidR="00D87085" w:rsidRPr="00A532C1" w:rsidRDefault="00D87085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cyan"/>
        </w:rPr>
      </w:pPr>
    </w:p>
    <w:p w14:paraId="1CC88B8A" w14:textId="77777777" w:rsidR="00B146AE" w:rsidRPr="00A532C1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A532C1">
        <w:rPr>
          <w:b/>
          <w:color w:val="000000" w:themeColor="text1"/>
          <w:szCs w:val="24"/>
        </w:rPr>
        <w:t>SITUAZIONE DELLA CLASSE</w:t>
      </w:r>
    </w:p>
    <w:p w14:paraId="29E4D9D8" w14:textId="77777777" w:rsidR="002037AD" w:rsidRPr="00A532C1" w:rsidRDefault="002037AD" w:rsidP="00007728">
      <w:pPr>
        <w:pStyle w:val="Corpotesto"/>
        <w:spacing w:before="0" w:beforeAutospacing="0" w:after="0" w:afterAutospacing="0"/>
        <w:ind w:left="96"/>
        <w:contextualSpacing/>
        <w:rPr>
          <w:color w:val="000000" w:themeColor="text1"/>
          <w:szCs w:val="24"/>
        </w:rPr>
      </w:pPr>
    </w:p>
    <w:p w14:paraId="549DF823" w14:textId="4FA55153" w:rsidR="00B146AE" w:rsidRPr="00A532C1" w:rsidRDefault="002037AD" w:rsidP="004563BF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A seguito di una prima valutazione della classe:</w:t>
      </w:r>
    </w:p>
    <w:p w14:paraId="4B4529BC" w14:textId="638DBD55" w:rsidR="00B146AE" w:rsidRPr="00A532C1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 xml:space="preserve">Gli allievi </w:t>
      </w:r>
      <w:r w:rsidR="002037AD" w:rsidRPr="00A532C1">
        <w:rPr>
          <w:color w:val="000000" w:themeColor="text1"/>
          <w:szCs w:val="24"/>
        </w:rPr>
        <w:t>sembrano dimostrare</w:t>
      </w:r>
      <w:r w:rsidRPr="00A532C1">
        <w:rPr>
          <w:color w:val="000000" w:themeColor="text1"/>
          <w:szCs w:val="24"/>
        </w:rPr>
        <w:t xml:space="preserve"> nei confronti delle discipline un atteggiamento:</w:t>
      </w:r>
    </w:p>
    <w:p w14:paraId="402CACA0" w14:textId="0FD6F9D8" w:rsidR="00A3504D" w:rsidRPr="00A532C1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m</w:t>
      </w:r>
      <w:r w:rsidR="00A3504D" w:rsidRPr="00A532C1">
        <w:rPr>
          <w:i/>
          <w:color w:val="000000" w:themeColor="text1"/>
          <w:szCs w:val="24"/>
        </w:rPr>
        <w:t xml:space="preserve">olto positivo   </w:t>
      </w:r>
    </w:p>
    <w:p w14:paraId="22C53374" w14:textId="114ACC4D" w:rsidR="00A3504D" w:rsidRPr="00A532C1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positivo </w:t>
      </w:r>
    </w:p>
    <w:p w14:paraId="600A8445" w14:textId="254998B0" w:rsidR="00A3504D" w:rsidRPr="00A532C1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abbastanza positivo   </w:t>
      </w:r>
    </w:p>
    <w:p w14:paraId="4C291043" w14:textId="77777777" w:rsidR="00A3504D" w:rsidRPr="00A532C1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accettabile   </w:t>
      </w:r>
    </w:p>
    <w:p w14:paraId="375EF507" w14:textId="5F5CB019" w:rsidR="00B146AE" w:rsidRPr="00A532C1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talvolta negativo</w:t>
      </w:r>
    </w:p>
    <w:p w14:paraId="50EADE51" w14:textId="77777777" w:rsidR="00B146AE" w:rsidRPr="00A532C1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e una partecipazione:</w:t>
      </w:r>
    </w:p>
    <w:p w14:paraId="35502F4D" w14:textId="77777777" w:rsidR="00A3504D" w:rsidRPr="00A532C1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produttiva   </w:t>
      </w:r>
    </w:p>
    <w:p w14:paraId="5B10BFCB" w14:textId="77777777" w:rsidR="00A3504D" w:rsidRPr="00A532C1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attiva   </w:t>
      </w:r>
    </w:p>
    <w:p w14:paraId="747313A7" w14:textId="77777777" w:rsidR="00A3504D" w:rsidRPr="00A532C1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generalmente attiva   </w:t>
      </w:r>
    </w:p>
    <w:p w14:paraId="34FE5DFC" w14:textId="77777777" w:rsidR="00A3504D" w:rsidRPr="00A532C1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accettabile    </w:t>
      </w:r>
    </w:p>
    <w:p w14:paraId="5D5F9BEC" w14:textId="1D685C6C" w:rsidR="00B146AE" w:rsidRPr="00A532C1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talvolta negativa</w:t>
      </w:r>
    </w:p>
    <w:p w14:paraId="37ED860D" w14:textId="77777777" w:rsidR="00B146AE" w:rsidRPr="00A532C1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3C67FB" w14:textId="77777777" w:rsidR="00B146AE" w:rsidRPr="00A532C1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 xml:space="preserve">La  preparazione è: </w:t>
      </w:r>
    </w:p>
    <w:p w14:paraId="12DEE86E" w14:textId="77777777" w:rsidR="00A3504D" w:rsidRPr="00A532C1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soddisfacente   </w:t>
      </w:r>
    </w:p>
    <w:p w14:paraId="28A66A23" w14:textId="77777777" w:rsidR="00A3504D" w:rsidRPr="00A532C1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accettabile   </w:t>
      </w:r>
    </w:p>
    <w:p w14:paraId="583FE1E8" w14:textId="77777777" w:rsidR="00A3504D" w:rsidRPr="00A532C1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globalmente eterogenea    </w:t>
      </w:r>
    </w:p>
    <w:p w14:paraId="5E6DD80E" w14:textId="25CA55A7" w:rsidR="00B146AE" w:rsidRPr="00A532C1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complessivamente accettabile                  </w:t>
      </w:r>
    </w:p>
    <w:p w14:paraId="5CB4C211" w14:textId="77777777" w:rsidR="00A3504D" w:rsidRPr="00A532C1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non ancora accettabile    </w:t>
      </w:r>
    </w:p>
    <w:p w14:paraId="3706830E" w14:textId="6B79B3AD" w:rsidR="00B146AE" w:rsidRPr="00A532C1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altro </w:t>
      </w:r>
      <w:r w:rsidR="00B146AE" w:rsidRPr="00A532C1">
        <w:rPr>
          <w:i/>
          <w:color w:val="000000" w:themeColor="text1"/>
          <w:szCs w:val="24"/>
        </w:rPr>
        <w:t>__________________</w:t>
      </w:r>
    </w:p>
    <w:p w14:paraId="0FDE6E21" w14:textId="77777777" w:rsidR="00B146AE" w:rsidRPr="00A532C1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502A5B85" w14:textId="70ADEE54" w:rsidR="00B146AE" w:rsidRPr="00A532C1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Si so</w:t>
      </w:r>
      <w:r w:rsidR="00CE04AF" w:rsidRPr="00A532C1">
        <w:rPr>
          <w:color w:val="000000" w:themeColor="text1"/>
          <w:szCs w:val="24"/>
        </w:rPr>
        <w:t>no osservate lacune in merito a ______________________</w:t>
      </w:r>
      <w:r w:rsidR="000A7C7A" w:rsidRPr="00A532C1">
        <w:rPr>
          <w:color w:val="000000" w:themeColor="text1"/>
          <w:szCs w:val="24"/>
        </w:rPr>
        <w:t>_______________________________</w:t>
      </w:r>
    </w:p>
    <w:p w14:paraId="0405DA02" w14:textId="77777777" w:rsidR="00B146AE" w:rsidRPr="00A532C1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lastRenderedPageBreak/>
        <w:t>L’autonomia di lavoro è:</w:t>
      </w:r>
    </w:p>
    <w:p w14:paraId="762AF518" w14:textId="77777777" w:rsidR="00CE04AF" w:rsidRPr="00A532C1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buona   </w:t>
      </w:r>
    </w:p>
    <w:p w14:paraId="2FC34F76" w14:textId="77777777" w:rsidR="00CE04AF" w:rsidRPr="00A532C1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accettabile    </w:t>
      </w:r>
    </w:p>
    <w:p w14:paraId="61B15060" w14:textId="77777777" w:rsidR="00CE04AF" w:rsidRPr="00A532C1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nel complesso accettabile    </w:t>
      </w:r>
    </w:p>
    <w:p w14:paraId="6F892649" w14:textId="6A65503C" w:rsidR="00B146AE" w:rsidRPr="00A532C1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non ancora adeguata</w:t>
      </w:r>
    </w:p>
    <w:p w14:paraId="290C5579" w14:textId="77777777" w:rsidR="00B92188" w:rsidRPr="00A532C1" w:rsidRDefault="00B92188" w:rsidP="00007728">
      <w:pPr>
        <w:pStyle w:val="Corpotesto"/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</w:p>
    <w:p w14:paraId="778CE652" w14:textId="5B1980C7" w:rsidR="00B146AE" w:rsidRPr="00A532C1" w:rsidRDefault="00B146AE" w:rsidP="003C795E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A532C1">
        <w:rPr>
          <w:b/>
          <w:color w:val="000000" w:themeColor="text1"/>
          <w:szCs w:val="24"/>
        </w:rPr>
        <w:t xml:space="preserve">RAPPORTO DELLA CLASSE CON </w:t>
      </w:r>
      <w:r w:rsidR="00857111" w:rsidRPr="00A532C1">
        <w:rPr>
          <w:b/>
          <w:color w:val="000000" w:themeColor="text1"/>
          <w:szCs w:val="24"/>
        </w:rPr>
        <w:t>GLI INSEGNANTI</w:t>
      </w:r>
    </w:p>
    <w:p w14:paraId="736CBD3D" w14:textId="77777777" w:rsidR="00B146AE" w:rsidRPr="00A532C1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DA4CB44" w14:textId="1953451D" w:rsidR="00B146AE" w:rsidRPr="00A532C1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 xml:space="preserve">Il rapporto con gli insegnanti </w:t>
      </w:r>
      <w:r w:rsidR="00857111" w:rsidRPr="00A532C1">
        <w:rPr>
          <w:color w:val="000000" w:themeColor="text1"/>
          <w:szCs w:val="24"/>
        </w:rPr>
        <w:t>appare</w:t>
      </w:r>
      <w:r w:rsidRPr="00A532C1">
        <w:rPr>
          <w:color w:val="000000" w:themeColor="text1"/>
          <w:szCs w:val="24"/>
        </w:rPr>
        <w:t xml:space="preserve">: </w:t>
      </w:r>
    </w:p>
    <w:p w14:paraId="2616BE28" w14:textId="77777777" w:rsidR="00B146AE" w:rsidRPr="00A532C1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</w:p>
    <w:p w14:paraId="27A2A72D" w14:textId="77777777" w:rsidR="00CE04AF" w:rsidRPr="00A532C1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costruttivo   </w:t>
      </w:r>
    </w:p>
    <w:p w14:paraId="24C03C6B" w14:textId="77777777" w:rsidR="00CE04AF" w:rsidRPr="00A532C1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abbastanza costruttivo   </w:t>
      </w:r>
    </w:p>
    <w:p w14:paraId="3C4C9D5B" w14:textId="77777777" w:rsidR="00CE04AF" w:rsidRPr="00A532C1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 xml:space="preserve">buono   </w:t>
      </w:r>
    </w:p>
    <w:p w14:paraId="2C6A8AA2" w14:textId="27A6C5D7" w:rsidR="00B146AE" w:rsidRPr="00A532C1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talvolta difficoltoso a causa di</w:t>
      </w:r>
      <w:r w:rsidR="00CE04AF" w:rsidRPr="00A532C1">
        <w:rPr>
          <w:i/>
          <w:color w:val="000000" w:themeColor="text1"/>
          <w:szCs w:val="24"/>
        </w:rPr>
        <w:t xml:space="preserve"> _________________________</w:t>
      </w:r>
    </w:p>
    <w:p w14:paraId="0E55247F" w14:textId="77777777" w:rsidR="00B146AE" w:rsidRPr="00A532C1" w:rsidRDefault="00B146AE" w:rsidP="00007728">
      <w:pPr>
        <w:pStyle w:val="Corpotesto"/>
        <w:spacing w:before="0" w:beforeAutospacing="0" w:after="0" w:afterAutospacing="0"/>
        <w:ind w:left="360" w:hanging="644"/>
        <w:contextualSpacing/>
        <w:rPr>
          <w:b/>
          <w:color w:val="000000" w:themeColor="text1"/>
          <w:szCs w:val="24"/>
        </w:rPr>
      </w:pPr>
    </w:p>
    <w:p w14:paraId="3EFC16CC" w14:textId="34110F4D" w:rsidR="00F070C7" w:rsidRPr="00A532C1" w:rsidRDefault="00F070C7" w:rsidP="003C795E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A532C1">
        <w:rPr>
          <w:b/>
          <w:color w:val="000000" w:themeColor="text1"/>
          <w:szCs w:val="24"/>
        </w:rPr>
        <w:t>FASCE DI LIVELLO</w:t>
      </w:r>
    </w:p>
    <w:p w14:paraId="68037170" w14:textId="77777777" w:rsidR="00F070C7" w:rsidRPr="00A532C1" w:rsidRDefault="00F070C7" w:rsidP="00F070C7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6723D404" w14:textId="3B826320" w:rsidR="00F070C7" w:rsidRPr="00A532C1" w:rsidRDefault="00F070C7" w:rsidP="00F070C7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 xml:space="preserve">Prima fascia n. ______ alunni </w:t>
      </w:r>
    </w:p>
    <w:p w14:paraId="65D8D14B" w14:textId="7994042A" w:rsidR="00F070C7" w:rsidRPr="00A532C1" w:rsidRDefault="00724963" w:rsidP="00F070C7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Seconda</w:t>
      </w:r>
      <w:r w:rsidR="00F070C7" w:rsidRPr="00A532C1">
        <w:rPr>
          <w:color w:val="000000" w:themeColor="text1"/>
          <w:szCs w:val="24"/>
        </w:rPr>
        <w:t xml:space="preserve"> fascia n. ______ alunni </w:t>
      </w:r>
    </w:p>
    <w:p w14:paraId="49E20D00" w14:textId="039F43F3" w:rsidR="00F070C7" w:rsidRPr="00A532C1" w:rsidRDefault="00724963" w:rsidP="00F070C7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Terza</w:t>
      </w:r>
      <w:r w:rsidR="00F070C7" w:rsidRPr="00A532C1">
        <w:rPr>
          <w:color w:val="000000" w:themeColor="text1"/>
          <w:szCs w:val="24"/>
        </w:rPr>
        <w:t xml:space="preserve"> fascia n. ______ alunni </w:t>
      </w:r>
    </w:p>
    <w:p w14:paraId="0019A247" w14:textId="45250792" w:rsidR="00F070C7" w:rsidRPr="00A532C1" w:rsidRDefault="00724963" w:rsidP="00F070C7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Casi particolari</w:t>
      </w:r>
      <w:r w:rsidR="00F070C7" w:rsidRPr="00A532C1">
        <w:rPr>
          <w:color w:val="000000" w:themeColor="text1"/>
          <w:szCs w:val="24"/>
        </w:rPr>
        <w:t xml:space="preserve"> n. ______ alunni </w:t>
      </w:r>
    </w:p>
    <w:p w14:paraId="29AEE564" w14:textId="77777777" w:rsidR="00CB2BBB" w:rsidRPr="00A532C1" w:rsidRDefault="00CB2BBB" w:rsidP="000A7C7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2738E4E9" w14:textId="5FC95E88" w:rsidR="00B146AE" w:rsidRPr="00A532C1" w:rsidRDefault="0085711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A532C1">
        <w:rPr>
          <w:b/>
          <w:color w:val="000000" w:themeColor="text1"/>
          <w:szCs w:val="24"/>
        </w:rPr>
        <w:t>RILEVAZIONE DEI BISOGNI</w:t>
      </w:r>
      <w:r w:rsidR="00453942" w:rsidRPr="00A532C1">
        <w:rPr>
          <w:b/>
          <w:color w:val="000000" w:themeColor="text1"/>
          <w:szCs w:val="24"/>
        </w:rPr>
        <w:t>/ESIGENZE FORMATIVE</w:t>
      </w:r>
    </w:p>
    <w:p w14:paraId="4CB28F7E" w14:textId="77777777" w:rsidR="00B146AE" w:rsidRPr="00A532C1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8C3E896" w14:textId="153386FE" w:rsidR="002B30EB" w:rsidRPr="00A532C1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Considerate le prove d’ingresso svolte e l’osservazione degli alunni impegnati nelle attività didattiche si osserva:</w:t>
      </w:r>
    </w:p>
    <w:p w14:paraId="15486410" w14:textId="404B98E0" w:rsidR="00EB6B21" w:rsidRPr="00A532C1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0CA" w:rsidRPr="00A532C1">
        <w:rPr>
          <w:color w:val="000000" w:themeColor="text1"/>
          <w:szCs w:val="24"/>
        </w:rPr>
        <w:t>____________</w:t>
      </w:r>
      <w:r w:rsidRPr="00A532C1">
        <w:rPr>
          <w:color w:val="000000" w:themeColor="text1"/>
          <w:szCs w:val="24"/>
        </w:rPr>
        <w:t>____</w:t>
      </w:r>
    </w:p>
    <w:p w14:paraId="77BA37D7" w14:textId="77777777" w:rsidR="002B30EB" w:rsidRPr="00A532C1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color w:val="000000" w:themeColor="text1"/>
          <w:szCs w:val="24"/>
        </w:rPr>
      </w:pPr>
    </w:p>
    <w:p w14:paraId="13F6A0B3" w14:textId="30BF5C7E" w:rsidR="00341083" w:rsidRPr="00A532C1" w:rsidRDefault="00341083" w:rsidP="003C795E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A532C1">
        <w:rPr>
          <w:b/>
          <w:color w:val="000000" w:themeColor="text1"/>
          <w:szCs w:val="24"/>
        </w:rPr>
        <w:t>FINALITA’</w:t>
      </w:r>
    </w:p>
    <w:p w14:paraId="18137F84" w14:textId="77777777" w:rsidR="00341083" w:rsidRPr="00A532C1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76447A24" w14:textId="19045384" w:rsidR="00341083" w:rsidRPr="00A532C1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 xml:space="preserve">L’azione didattica del </w:t>
      </w:r>
      <w:r w:rsidR="004563BF" w:rsidRPr="00A532C1">
        <w:rPr>
          <w:color w:val="000000" w:themeColor="text1"/>
          <w:szCs w:val="24"/>
        </w:rPr>
        <w:t>Consiglio di Classe</w:t>
      </w:r>
      <w:r w:rsidRPr="00A532C1">
        <w:rPr>
          <w:color w:val="000000" w:themeColor="text1"/>
          <w:szCs w:val="24"/>
        </w:rPr>
        <w:t xml:space="preserve"> perseguirà le seguenti finalità </w:t>
      </w:r>
      <w:r w:rsidR="008E7715" w:rsidRPr="00A532C1">
        <w:rPr>
          <w:color w:val="000000" w:themeColor="text1"/>
          <w:szCs w:val="24"/>
        </w:rPr>
        <w:t>educative</w:t>
      </w:r>
      <w:r w:rsidRPr="00A532C1">
        <w:rPr>
          <w:color w:val="000000" w:themeColor="text1"/>
          <w:szCs w:val="24"/>
        </w:rPr>
        <w:t>:</w:t>
      </w:r>
    </w:p>
    <w:p w14:paraId="5797D147" w14:textId="3C0E9FC1" w:rsidR="00341083" w:rsidRPr="00A532C1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FA3A7" w14:textId="77777777" w:rsidR="00341083" w:rsidRPr="00A532C1" w:rsidRDefault="0034108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FCBBC0B" w14:textId="1637D327" w:rsidR="00F4464C" w:rsidRPr="00A532C1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green"/>
        </w:rPr>
      </w:pPr>
      <w:r w:rsidRPr="00A532C1">
        <w:rPr>
          <w:b/>
          <w:bCs/>
          <w:color w:val="000000" w:themeColor="text1"/>
          <w:szCs w:val="24"/>
        </w:rPr>
        <w:t>OBIETTIVI E SVILUPPO DELLE COMPETENZE</w:t>
      </w:r>
      <w:r w:rsidR="00B24388" w:rsidRPr="00A532C1">
        <w:rPr>
          <w:b/>
          <w:bCs/>
          <w:color w:val="000000" w:themeColor="text1"/>
          <w:szCs w:val="24"/>
        </w:rPr>
        <w:t xml:space="preserve"> IN ASSOCIAZIONE ALLE UNIT</w:t>
      </w:r>
      <w:r w:rsidR="00602F4F" w:rsidRPr="00A532C1">
        <w:rPr>
          <w:b/>
          <w:bCs/>
          <w:color w:val="000000" w:themeColor="text1"/>
          <w:szCs w:val="24"/>
        </w:rPr>
        <w:t>A’</w:t>
      </w:r>
      <w:r w:rsidR="00B24388" w:rsidRPr="00A532C1">
        <w:rPr>
          <w:b/>
          <w:bCs/>
          <w:color w:val="000000" w:themeColor="text1"/>
          <w:szCs w:val="24"/>
        </w:rPr>
        <w:t xml:space="preserve"> DI </w:t>
      </w:r>
      <w:r w:rsidR="00B24388" w:rsidRPr="00A532C1">
        <w:rPr>
          <w:b/>
          <w:color w:val="000000" w:themeColor="text1"/>
          <w:szCs w:val="24"/>
        </w:rPr>
        <w:t>APPRENDIMENTO TRASVERSALI</w:t>
      </w:r>
      <w:r w:rsidRPr="00A532C1">
        <w:rPr>
          <w:b/>
          <w:bCs/>
          <w:color w:val="000000" w:themeColor="text1"/>
          <w:szCs w:val="24"/>
          <w:highlight w:val="green"/>
        </w:rPr>
        <w:t xml:space="preserve"> </w:t>
      </w:r>
    </w:p>
    <w:p w14:paraId="25F9EDDB" w14:textId="77777777" w:rsidR="00F4464C" w:rsidRPr="00A532C1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0026A7B4" w14:textId="3EFE010F" w:rsidR="00F4464C" w:rsidRPr="00A532C1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 xml:space="preserve">L’azione didattica </w:t>
      </w:r>
      <w:r w:rsidR="004563BF" w:rsidRPr="00A532C1">
        <w:rPr>
          <w:color w:val="000000" w:themeColor="text1"/>
          <w:szCs w:val="24"/>
        </w:rPr>
        <w:t xml:space="preserve">del Consiglio di Classe </w:t>
      </w:r>
      <w:r w:rsidRPr="00A532C1">
        <w:rPr>
          <w:color w:val="000000" w:themeColor="text1"/>
          <w:szCs w:val="24"/>
        </w:rPr>
        <w:t xml:space="preserve">perseguirà </w:t>
      </w:r>
      <w:r w:rsidR="005D08E7" w:rsidRPr="00A532C1">
        <w:rPr>
          <w:color w:val="000000" w:themeColor="text1"/>
          <w:szCs w:val="24"/>
        </w:rPr>
        <w:t>lo sviluppo delle competenze chiave</w:t>
      </w:r>
      <w:r w:rsidR="007E441F" w:rsidRPr="00A532C1">
        <w:rPr>
          <w:color w:val="000000" w:themeColor="text1"/>
          <w:szCs w:val="24"/>
        </w:rPr>
        <w:t xml:space="preserve"> attraverso i</w:t>
      </w:r>
      <w:r w:rsidR="00E55E14" w:rsidRPr="00A532C1">
        <w:rPr>
          <w:color w:val="000000" w:themeColor="text1"/>
          <w:szCs w:val="24"/>
        </w:rPr>
        <w:t xml:space="preserve"> seguenti obiettivi formativi:</w:t>
      </w:r>
    </w:p>
    <w:p w14:paraId="14E63D56" w14:textId="65FC6042" w:rsidR="00F4464C" w:rsidRPr="00A532C1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16EDE" w14:textId="77777777" w:rsidR="00E55E14" w:rsidRPr="00A532C1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3E2577CE" w14:textId="0A3F9D4F" w:rsidR="00E55E14" w:rsidRPr="00A532C1" w:rsidRDefault="00E62AD9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A532C1">
        <w:rPr>
          <w:b/>
          <w:bCs/>
          <w:color w:val="000000" w:themeColor="text1"/>
          <w:szCs w:val="24"/>
        </w:rPr>
        <w:t>UNITA’ DI APPRENDIMENTO TRASVERSALI</w:t>
      </w:r>
      <w:r w:rsidR="00E55E14" w:rsidRPr="00A532C1">
        <w:rPr>
          <w:b/>
          <w:bCs/>
          <w:color w:val="000000" w:themeColor="text1"/>
          <w:szCs w:val="24"/>
        </w:rPr>
        <w:t xml:space="preserve"> </w:t>
      </w:r>
    </w:p>
    <w:p w14:paraId="3E71EB22" w14:textId="77777777" w:rsidR="00E55E14" w:rsidRPr="00A532C1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41C892F7" w14:textId="46E94691" w:rsidR="00AB4AF6" w:rsidRPr="00A532C1" w:rsidRDefault="00CB3C8B" w:rsidP="00AB4AF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Titolo n. 1</w:t>
      </w:r>
      <w:r w:rsidR="00AB4AF6" w:rsidRPr="00A532C1">
        <w:rPr>
          <w:color w:val="000000" w:themeColor="text1"/>
          <w:szCs w:val="24"/>
        </w:rPr>
        <w:t>:</w:t>
      </w:r>
      <w:r w:rsidRPr="00A532C1">
        <w:rPr>
          <w:color w:val="000000" w:themeColor="text1"/>
          <w:szCs w:val="24"/>
        </w:rPr>
        <w:t xml:space="preserve"> ______________________</w:t>
      </w:r>
    </w:p>
    <w:p w14:paraId="53AD66D2" w14:textId="77777777" w:rsidR="00CB3C8B" w:rsidRPr="00A532C1" w:rsidRDefault="00CB3C8B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3565444" w14:textId="011A1508" w:rsidR="00E55E14" w:rsidRPr="00A532C1" w:rsidRDefault="00CB3C8B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lastRenderedPageBreak/>
        <w:t>Articolazione – Contenuti – Discipline coinvolte</w:t>
      </w:r>
      <w:r w:rsidR="00E55E14" w:rsidRPr="00A532C1">
        <w:rPr>
          <w:color w:val="000000" w:themeColor="text1"/>
          <w:szCs w:val="24"/>
        </w:rPr>
        <w:t>:</w:t>
      </w:r>
    </w:p>
    <w:p w14:paraId="11EB712C" w14:textId="77777777" w:rsidR="00E55E14" w:rsidRPr="00A532C1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6A709" w14:textId="77777777" w:rsidR="00E55E14" w:rsidRPr="00A532C1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726F4596" w14:textId="7E737DD1" w:rsidR="00A44B12" w:rsidRPr="00A532C1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Titolo n. 2: ______________________</w:t>
      </w:r>
    </w:p>
    <w:p w14:paraId="31CD875A" w14:textId="77777777" w:rsidR="00A44B12" w:rsidRPr="00A532C1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4CE44EA" w14:textId="77777777" w:rsidR="00A44B12" w:rsidRPr="00A532C1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Articolazione – Contenuti – Discipline coinvolte:</w:t>
      </w:r>
    </w:p>
    <w:p w14:paraId="2852E2D5" w14:textId="683687D7" w:rsidR="00E55E14" w:rsidRPr="00A532C1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EAF97" w14:textId="77777777" w:rsidR="00A44B12" w:rsidRPr="00A532C1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13351D7A" w14:textId="38F29523" w:rsidR="00A44B12" w:rsidRPr="00A532C1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Titolo n. 3: ______________________</w:t>
      </w:r>
    </w:p>
    <w:p w14:paraId="77B887DD" w14:textId="77777777" w:rsidR="00A44B12" w:rsidRPr="00A532C1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7D41327A" w14:textId="77777777" w:rsidR="00A44B12" w:rsidRPr="00A532C1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Articolazione – Contenuti – Discipline coinvolte:</w:t>
      </w:r>
    </w:p>
    <w:p w14:paraId="52E0C011" w14:textId="493A62A3" w:rsidR="00A44B12" w:rsidRPr="00A532C1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4C1B3" w14:textId="77777777" w:rsidR="00E55E14" w:rsidRPr="00A532C1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50DD386" w14:textId="7B03CE15" w:rsidR="004F16F9" w:rsidRPr="00A532C1" w:rsidRDefault="00966D82" w:rsidP="004F16F9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A532C1">
        <w:rPr>
          <w:b/>
          <w:bCs/>
          <w:color w:val="000000" w:themeColor="text1"/>
          <w:szCs w:val="24"/>
        </w:rPr>
        <w:t xml:space="preserve">PROGETTI / </w:t>
      </w:r>
      <w:r w:rsidR="004F16F9" w:rsidRPr="00A532C1">
        <w:rPr>
          <w:b/>
          <w:bCs/>
          <w:color w:val="000000" w:themeColor="text1"/>
          <w:szCs w:val="24"/>
        </w:rPr>
        <w:t>ATTIVITÀ</w:t>
      </w:r>
      <w:r w:rsidRPr="00A532C1">
        <w:rPr>
          <w:b/>
          <w:bCs/>
          <w:color w:val="000000" w:themeColor="text1"/>
          <w:szCs w:val="24"/>
        </w:rPr>
        <w:t xml:space="preserve"> </w:t>
      </w:r>
      <w:r w:rsidR="004F16F9" w:rsidRPr="00A532C1">
        <w:rPr>
          <w:b/>
          <w:bCs/>
          <w:color w:val="000000" w:themeColor="text1"/>
          <w:szCs w:val="24"/>
        </w:rPr>
        <w:t>COMPLEMENTARI</w:t>
      </w:r>
      <w:r w:rsidRPr="00A532C1">
        <w:rPr>
          <w:b/>
          <w:bCs/>
          <w:color w:val="000000" w:themeColor="text1"/>
          <w:szCs w:val="24"/>
        </w:rPr>
        <w:t xml:space="preserve"> DI AMPLIAMENTO DELL’OFFERTA FORMATIVA</w:t>
      </w:r>
    </w:p>
    <w:p w14:paraId="6DE10F05" w14:textId="0A8D233D" w:rsidR="000568DC" w:rsidRPr="00A532C1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2E6CD" w14:textId="77777777" w:rsidR="004F16F9" w:rsidRPr="00A532C1" w:rsidRDefault="004F16F9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05E5B672" w14:textId="1788A964" w:rsidR="000568DC" w:rsidRPr="00A532C1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A532C1">
        <w:rPr>
          <w:b/>
          <w:bCs/>
          <w:color w:val="000000" w:themeColor="text1"/>
          <w:szCs w:val="24"/>
        </w:rPr>
        <w:t>USCITE DIDATTICHE / VIAGGI DI ISTRUZIONE</w:t>
      </w:r>
    </w:p>
    <w:p w14:paraId="63286D79" w14:textId="70D73159" w:rsidR="000568DC" w:rsidRPr="00A532C1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A151F" w14:textId="77777777" w:rsidR="000568DC" w:rsidRPr="00A532C1" w:rsidRDefault="000568DC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49D44AFA" w14:textId="02EDA5CF" w:rsidR="008C4901" w:rsidRPr="00A532C1" w:rsidRDefault="008C4901" w:rsidP="008C4901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A532C1">
        <w:rPr>
          <w:b/>
          <w:bCs/>
          <w:color w:val="000000" w:themeColor="text1"/>
          <w:szCs w:val="24"/>
        </w:rPr>
        <w:t>METODI</w:t>
      </w:r>
      <w:r w:rsidR="00B813F3" w:rsidRPr="00A532C1">
        <w:rPr>
          <w:b/>
          <w:bCs/>
          <w:color w:val="000000" w:themeColor="text1"/>
          <w:szCs w:val="24"/>
        </w:rPr>
        <w:t xml:space="preserve"> / STRUMENTI</w:t>
      </w:r>
      <w:r w:rsidRPr="00A532C1">
        <w:rPr>
          <w:b/>
          <w:bCs/>
          <w:color w:val="000000" w:themeColor="text1"/>
          <w:szCs w:val="24"/>
        </w:rPr>
        <w:t xml:space="preserve"> DI LAVORO</w:t>
      </w:r>
      <w:r w:rsidR="00B813F3" w:rsidRPr="00A532C1">
        <w:rPr>
          <w:b/>
          <w:bCs/>
          <w:color w:val="000000" w:themeColor="text1"/>
          <w:szCs w:val="24"/>
        </w:rPr>
        <w:t xml:space="preserve"> CONDIVISI</w:t>
      </w:r>
    </w:p>
    <w:p w14:paraId="726A397E" w14:textId="04BA0E0B" w:rsidR="004F16F9" w:rsidRPr="00A532C1" w:rsidRDefault="008C4901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F2DB9" w14:textId="77777777" w:rsidR="00B813F3" w:rsidRPr="00A532C1" w:rsidRDefault="00B813F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37DD8573" w14:textId="77777777" w:rsidR="000A7C7A" w:rsidRPr="00A532C1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</w:p>
    <w:p w14:paraId="4855699D" w14:textId="77777777" w:rsidR="000A7C7A" w:rsidRPr="00A532C1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A532C1">
        <w:rPr>
          <w:b/>
          <w:bCs/>
          <w:color w:val="000000" w:themeColor="text1"/>
          <w:szCs w:val="24"/>
        </w:rPr>
        <w:t>MODALITA’ DI RECUPERO DEGLI APPRENDIMENTI E DI VALORIZZAZIONE DELLE ECCELLENZE</w:t>
      </w:r>
    </w:p>
    <w:p w14:paraId="0FC187E7" w14:textId="77777777" w:rsidR="000A7C7A" w:rsidRPr="00A532C1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0E87508F" w14:textId="77777777" w:rsidR="000A7C7A" w:rsidRPr="00A532C1" w:rsidRDefault="000A7C7A" w:rsidP="000A7C7A">
      <w:pPr>
        <w:pStyle w:val="Corpotesto"/>
        <w:suppressAutoHyphens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In presenza di alunni che necessitano di interventi di supporto/recupero, si attiveranno le seguenti procedure:</w:t>
      </w:r>
    </w:p>
    <w:p w14:paraId="782A34CB" w14:textId="77777777" w:rsidR="000A7C7A" w:rsidRPr="00A532C1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384E74" w14:textId="77777777" w:rsidR="000A7C7A" w:rsidRPr="00A532C1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926719D" w14:textId="77777777" w:rsidR="000A7C7A" w:rsidRPr="00A532C1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Per potenziare le competenze di alunni della prima fascia e per valorizzare le eccellenze, si attiveranno le seguenti procedure:</w:t>
      </w:r>
    </w:p>
    <w:p w14:paraId="6955C92E" w14:textId="5B9CF317" w:rsidR="000A7C7A" w:rsidRPr="00A532C1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29CA9" w14:textId="77777777" w:rsidR="00B146AE" w:rsidRPr="00A532C1" w:rsidRDefault="00B146AE" w:rsidP="00007728">
      <w:pPr>
        <w:spacing w:before="0" w:after="0"/>
        <w:ind w:left="60"/>
        <w:contextualSpacing/>
        <w:rPr>
          <w:b/>
          <w:color w:val="000000" w:themeColor="text1"/>
          <w:szCs w:val="24"/>
        </w:rPr>
      </w:pPr>
    </w:p>
    <w:p w14:paraId="6CF25171" w14:textId="2F26ACD2" w:rsidR="00B146AE" w:rsidRPr="00A532C1" w:rsidRDefault="00AB0850" w:rsidP="000A7C7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A532C1">
        <w:rPr>
          <w:b/>
          <w:color w:val="000000" w:themeColor="text1"/>
          <w:szCs w:val="24"/>
        </w:rPr>
        <w:t xml:space="preserve">MODALITA’ DI VERIFICA E </w:t>
      </w:r>
      <w:r w:rsidR="00B146AE" w:rsidRPr="00A532C1">
        <w:rPr>
          <w:b/>
          <w:color w:val="000000" w:themeColor="text1"/>
          <w:szCs w:val="24"/>
        </w:rPr>
        <w:t xml:space="preserve">VALUTAZIONE </w:t>
      </w:r>
      <w:r w:rsidR="00E323E3" w:rsidRPr="00A532C1">
        <w:rPr>
          <w:b/>
          <w:color w:val="000000" w:themeColor="text1"/>
          <w:szCs w:val="24"/>
        </w:rPr>
        <w:t>DELLE</w:t>
      </w:r>
      <w:r w:rsidR="00B146AE" w:rsidRPr="00A532C1">
        <w:rPr>
          <w:b/>
          <w:color w:val="000000" w:themeColor="text1"/>
          <w:szCs w:val="24"/>
        </w:rPr>
        <w:t xml:space="preserve">  COMPETENZE RAGGIUNTE</w:t>
      </w:r>
    </w:p>
    <w:p w14:paraId="2658F900" w14:textId="3E09874D" w:rsidR="00172E74" w:rsidRPr="00A532C1" w:rsidRDefault="00172E74" w:rsidP="00172E7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A532C1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6683" w:rsidRPr="00A532C1">
        <w:rPr>
          <w:color w:val="000000" w:themeColor="text1"/>
          <w:szCs w:val="24"/>
        </w:rPr>
        <w:t>_</w:t>
      </w:r>
      <w:r w:rsidRPr="00A532C1">
        <w:rPr>
          <w:color w:val="000000" w:themeColor="text1"/>
          <w:szCs w:val="24"/>
        </w:rPr>
        <w:t>_</w:t>
      </w:r>
    </w:p>
    <w:p w14:paraId="3E553151" w14:textId="77777777" w:rsidR="00172E74" w:rsidRPr="00A532C1" w:rsidRDefault="00172E74" w:rsidP="00172E74">
      <w:pPr>
        <w:spacing w:before="0" w:after="0"/>
        <w:contextualSpacing/>
        <w:rPr>
          <w:color w:val="000000" w:themeColor="text1"/>
          <w:szCs w:val="24"/>
        </w:rPr>
      </w:pPr>
    </w:p>
    <w:p w14:paraId="4A7D450A" w14:textId="77777777" w:rsidR="00152E2D" w:rsidRPr="00A532C1" w:rsidRDefault="00152E2D" w:rsidP="00152E2D">
      <w:pPr>
        <w:pStyle w:val="Corpotesto"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2BEC5789" w14:textId="24E6EF76" w:rsidR="00152E2D" w:rsidRPr="00A532C1" w:rsidRDefault="00152E2D" w:rsidP="00152E2D">
      <w:pPr>
        <w:pStyle w:val="Corpotesto"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>Dorgali, _____________________</w:t>
      </w:r>
    </w:p>
    <w:p w14:paraId="1E5670B0" w14:textId="7C8D9FC7" w:rsidR="00510F0E" w:rsidRPr="00A532C1" w:rsidRDefault="00AD0DA9" w:rsidP="004B3A47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  <w:r w:rsidRPr="00A532C1">
        <w:rPr>
          <w:color w:val="000000" w:themeColor="text1"/>
          <w:szCs w:val="24"/>
        </w:rPr>
        <w:t xml:space="preserve">Il </w:t>
      </w:r>
      <w:r w:rsidR="000A7C7A" w:rsidRPr="00A532C1">
        <w:rPr>
          <w:color w:val="000000" w:themeColor="text1"/>
          <w:szCs w:val="24"/>
        </w:rPr>
        <w:t>Consiglio di Classe</w:t>
      </w:r>
    </w:p>
    <w:p w14:paraId="19303285" w14:textId="76934917" w:rsidR="00AD0DA9" w:rsidRPr="00A532C1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4E7856EB" w14:textId="77777777" w:rsidR="00152E2D" w:rsidRPr="00A532C1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79AB43AB" w14:textId="77777777" w:rsidR="00152E2D" w:rsidRPr="00A532C1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6201B86D" w14:textId="77777777" w:rsidR="00152E2D" w:rsidRPr="00A532C1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770D24F5" w14:textId="77777777" w:rsidR="00152E2D" w:rsidRPr="00A532C1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4E4FB268" w14:textId="77777777" w:rsidR="00152E2D" w:rsidRPr="00A532C1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627C0CBB" w14:textId="77777777" w:rsidR="00152E2D" w:rsidRPr="00A532C1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4C0150AD" w14:textId="77777777" w:rsidR="00152E2D" w:rsidRPr="00A532C1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6980E884" w14:textId="77777777" w:rsidR="00152E2D" w:rsidRPr="00A532C1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116510D5" w14:textId="77777777" w:rsidR="00152E2D" w:rsidRPr="00A532C1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A532C1">
        <w:rPr>
          <w:i/>
          <w:color w:val="000000" w:themeColor="text1"/>
          <w:szCs w:val="24"/>
        </w:rPr>
        <w:t>________________________________</w:t>
      </w:r>
    </w:p>
    <w:p w14:paraId="1037A278" w14:textId="05CD0F07" w:rsidR="001B26D1" w:rsidRPr="00152E2D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sectPr w:rsidR="001B26D1" w:rsidRPr="00152E2D" w:rsidSect="00AB2863">
      <w:headerReference w:type="even" r:id="rId8"/>
      <w:headerReference w:type="default" r:id="rId9"/>
      <w:footerReference w:type="default" r:id="rId10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6355" w14:textId="77777777" w:rsidR="005A7173" w:rsidRDefault="005A7173" w:rsidP="00767C18">
      <w:pPr>
        <w:spacing w:before="0" w:after="0"/>
      </w:pPr>
      <w:r>
        <w:separator/>
      </w:r>
    </w:p>
  </w:endnote>
  <w:endnote w:type="continuationSeparator" w:id="0">
    <w:p w14:paraId="1FAABFA9" w14:textId="77777777" w:rsidR="005A7173" w:rsidRDefault="005A7173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152E2D" w:rsidRDefault="00152E2D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31FB" w14:textId="77777777" w:rsidR="005A7173" w:rsidRDefault="005A7173" w:rsidP="00767C18">
      <w:pPr>
        <w:spacing w:before="0" w:after="0"/>
      </w:pPr>
      <w:r>
        <w:separator/>
      </w:r>
    </w:p>
  </w:footnote>
  <w:footnote w:type="continuationSeparator" w:id="0">
    <w:p w14:paraId="5B5FFDF5" w14:textId="77777777" w:rsidR="005A7173" w:rsidRDefault="005A7173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152E2D" w:rsidRDefault="00152E2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152E2D" w:rsidRDefault="00152E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4B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48755C1"/>
    <w:multiLevelType w:val="hybridMultilevel"/>
    <w:tmpl w:val="1FF8D6D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BCF"/>
    <w:multiLevelType w:val="hybridMultilevel"/>
    <w:tmpl w:val="1A94E8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92719">
    <w:abstractNumId w:val="2"/>
  </w:num>
  <w:num w:numId="2" w16cid:durableId="1377389376">
    <w:abstractNumId w:val="3"/>
  </w:num>
  <w:num w:numId="3" w16cid:durableId="1081442002">
    <w:abstractNumId w:val="4"/>
  </w:num>
  <w:num w:numId="4" w16cid:durableId="1518153338">
    <w:abstractNumId w:val="13"/>
  </w:num>
  <w:num w:numId="5" w16cid:durableId="474568080">
    <w:abstractNumId w:val="12"/>
  </w:num>
  <w:num w:numId="6" w16cid:durableId="600987297">
    <w:abstractNumId w:val="18"/>
  </w:num>
  <w:num w:numId="7" w16cid:durableId="309484286">
    <w:abstractNumId w:val="7"/>
  </w:num>
  <w:num w:numId="8" w16cid:durableId="502626296">
    <w:abstractNumId w:val="10"/>
  </w:num>
  <w:num w:numId="9" w16cid:durableId="1875385603">
    <w:abstractNumId w:val="19"/>
  </w:num>
  <w:num w:numId="10" w16cid:durableId="1005862329">
    <w:abstractNumId w:val="22"/>
  </w:num>
  <w:num w:numId="11" w16cid:durableId="1596817239">
    <w:abstractNumId w:val="14"/>
  </w:num>
  <w:num w:numId="12" w16cid:durableId="1672637841">
    <w:abstractNumId w:val="17"/>
  </w:num>
  <w:num w:numId="13" w16cid:durableId="1770196780">
    <w:abstractNumId w:val="16"/>
  </w:num>
  <w:num w:numId="14" w16cid:durableId="79643266">
    <w:abstractNumId w:val="11"/>
  </w:num>
  <w:num w:numId="15" w16cid:durableId="1265770755">
    <w:abstractNumId w:val="21"/>
  </w:num>
  <w:num w:numId="16" w16cid:durableId="947615370">
    <w:abstractNumId w:val="8"/>
  </w:num>
  <w:num w:numId="17" w16cid:durableId="1777939804">
    <w:abstractNumId w:val="23"/>
  </w:num>
  <w:num w:numId="18" w16cid:durableId="773523714">
    <w:abstractNumId w:val="9"/>
  </w:num>
  <w:num w:numId="19" w16cid:durableId="331102133">
    <w:abstractNumId w:val="0"/>
  </w:num>
  <w:num w:numId="20" w16cid:durableId="1699575311">
    <w:abstractNumId w:val="15"/>
  </w:num>
  <w:num w:numId="21" w16cid:durableId="1186091967">
    <w:abstractNumId w:val="6"/>
  </w:num>
  <w:num w:numId="22" w16cid:durableId="11116779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49"/>
    <w:rsid w:val="00007728"/>
    <w:rsid w:val="00015339"/>
    <w:rsid w:val="000371C6"/>
    <w:rsid w:val="00040938"/>
    <w:rsid w:val="000568DC"/>
    <w:rsid w:val="000A7C7A"/>
    <w:rsid w:val="000D06F1"/>
    <w:rsid w:val="000E6292"/>
    <w:rsid w:val="0011518A"/>
    <w:rsid w:val="00132CB9"/>
    <w:rsid w:val="0013344F"/>
    <w:rsid w:val="001423C8"/>
    <w:rsid w:val="00143269"/>
    <w:rsid w:val="00151BC5"/>
    <w:rsid w:val="00152E2D"/>
    <w:rsid w:val="00160A5D"/>
    <w:rsid w:val="00172E74"/>
    <w:rsid w:val="00173411"/>
    <w:rsid w:val="00175A39"/>
    <w:rsid w:val="00183615"/>
    <w:rsid w:val="001939F6"/>
    <w:rsid w:val="001B26D1"/>
    <w:rsid w:val="002037AD"/>
    <w:rsid w:val="00212C49"/>
    <w:rsid w:val="00217508"/>
    <w:rsid w:val="00227277"/>
    <w:rsid w:val="00236129"/>
    <w:rsid w:val="00253A45"/>
    <w:rsid w:val="00256144"/>
    <w:rsid w:val="00265325"/>
    <w:rsid w:val="00266A99"/>
    <w:rsid w:val="002A49E1"/>
    <w:rsid w:val="002B2A6C"/>
    <w:rsid w:val="002B30EB"/>
    <w:rsid w:val="002C78F5"/>
    <w:rsid w:val="002D43B0"/>
    <w:rsid w:val="002D4BEE"/>
    <w:rsid w:val="002F6B8C"/>
    <w:rsid w:val="003079AE"/>
    <w:rsid w:val="00333E7D"/>
    <w:rsid w:val="00341083"/>
    <w:rsid w:val="003560A7"/>
    <w:rsid w:val="00360719"/>
    <w:rsid w:val="00366CC5"/>
    <w:rsid w:val="003743C7"/>
    <w:rsid w:val="0039149F"/>
    <w:rsid w:val="003A1AE2"/>
    <w:rsid w:val="003B6645"/>
    <w:rsid w:val="003B6BFC"/>
    <w:rsid w:val="003C795E"/>
    <w:rsid w:val="003F5BDD"/>
    <w:rsid w:val="00404355"/>
    <w:rsid w:val="004136D0"/>
    <w:rsid w:val="00426850"/>
    <w:rsid w:val="00435A1C"/>
    <w:rsid w:val="00435A9B"/>
    <w:rsid w:val="00453942"/>
    <w:rsid w:val="004563BF"/>
    <w:rsid w:val="00463CC0"/>
    <w:rsid w:val="00475FE9"/>
    <w:rsid w:val="004A482A"/>
    <w:rsid w:val="004A583C"/>
    <w:rsid w:val="004B0D35"/>
    <w:rsid w:val="004B3A47"/>
    <w:rsid w:val="004B6339"/>
    <w:rsid w:val="004C5B0B"/>
    <w:rsid w:val="004D0E53"/>
    <w:rsid w:val="004D1215"/>
    <w:rsid w:val="004D67B3"/>
    <w:rsid w:val="004E7681"/>
    <w:rsid w:val="004F16F9"/>
    <w:rsid w:val="00500698"/>
    <w:rsid w:val="00507949"/>
    <w:rsid w:val="00510F0E"/>
    <w:rsid w:val="0052093A"/>
    <w:rsid w:val="00520B3D"/>
    <w:rsid w:val="00576E3D"/>
    <w:rsid w:val="005A6FD3"/>
    <w:rsid w:val="005A7173"/>
    <w:rsid w:val="005B0E49"/>
    <w:rsid w:val="005B62A1"/>
    <w:rsid w:val="005D08E7"/>
    <w:rsid w:val="005D6AF4"/>
    <w:rsid w:val="005F0F01"/>
    <w:rsid w:val="0060101E"/>
    <w:rsid w:val="00602F4F"/>
    <w:rsid w:val="006069FD"/>
    <w:rsid w:val="00641591"/>
    <w:rsid w:val="00645738"/>
    <w:rsid w:val="006625E4"/>
    <w:rsid w:val="0067013E"/>
    <w:rsid w:val="006945F6"/>
    <w:rsid w:val="006D234C"/>
    <w:rsid w:val="006D2DC7"/>
    <w:rsid w:val="006D36FF"/>
    <w:rsid w:val="006D627F"/>
    <w:rsid w:val="006E05E8"/>
    <w:rsid w:val="00700B59"/>
    <w:rsid w:val="00724963"/>
    <w:rsid w:val="00744EC8"/>
    <w:rsid w:val="007478D8"/>
    <w:rsid w:val="0076413E"/>
    <w:rsid w:val="00767C18"/>
    <w:rsid w:val="0077110E"/>
    <w:rsid w:val="007730DD"/>
    <w:rsid w:val="00796115"/>
    <w:rsid w:val="007A20E7"/>
    <w:rsid w:val="007A3C7F"/>
    <w:rsid w:val="007B6683"/>
    <w:rsid w:val="007E441F"/>
    <w:rsid w:val="00800359"/>
    <w:rsid w:val="00805F6B"/>
    <w:rsid w:val="00813CF4"/>
    <w:rsid w:val="00831D4D"/>
    <w:rsid w:val="00857111"/>
    <w:rsid w:val="00863BE7"/>
    <w:rsid w:val="00865717"/>
    <w:rsid w:val="00883275"/>
    <w:rsid w:val="008837FA"/>
    <w:rsid w:val="0089592C"/>
    <w:rsid w:val="008C4901"/>
    <w:rsid w:val="008C6286"/>
    <w:rsid w:val="008D1FEB"/>
    <w:rsid w:val="008E6025"/>
    <w:rsid w:val="008E613E"/>
    <w:rsid w:val="008E7715"/>
    <w:rsid w:val="008F46AB"/>
    <w:rsid w:val="008F6A29"/>
    <w:rsid w:val="00904960"/>
    <w:rsid w:val="00904FBC"/>
    <w:rsid w:val="0093616F"/>
    <w:rsid w:val="00945C57"/>
    <w:rsid w:val="00966D82"/>
    <w:rsid w:val="009A37BA"/>
    <w:rsid w:val="009B01CF"/>
    <w:rsid w:val="009D341F"/>
    <w:rsid w:val="009E049E"/>
    <w:rsid w:val="009F0005"/>
    <w:rsid w:val="00A21D0E"/>
    <w:rsid w:val="00A224DB"/>
    <w:rsid w:val="00A33636"/>
    <w:rsid w:val="00A3504D"/>
    <w:rsid w:val="00A44B12"/>
    <w:rsid w:val="00A528F4"/>
    <w:rsid w:val="00A532C1"/>
    <w:rsid w:val="00A64FD7"/>
    <w:rsid w:val="00AA19DE"/>
    <w:rsid w:val="00AA4CEF"/>
    <w:rsid w:val="00AB0850"/>
    <w:rsid w:val="00AB2863"/>
    <w:rsid w:val="00AB4AF6"/>
    <w:rsid w:val="00AC1AEE"/>
    <w:rsid w:val="00AD0DA9"/>
    <w:rsid w:val="00AE6C08"/>
    <w:rsid w:val="00AF7DD0"/>
    <w:rsid w:val="00B02E6D"/>
    <w:rsid w:val="00B05A89"/>
    <w:rsid w:val="00B05CCD"/>
    <w:rsid w:val="00B134FA"/>
    <w:rsid w:val="00B146AE"/>
    <w:rsid w:val="00B17BA6"/>
    <w:rsid w:val="00B24388"/>
    <w:rsid w:val="00B3002C"/>
    <w:rsid w:val="00B617AE"/>
    <w:rsid w:val="00B718A6"/>
    <w:rsid w:val="00B813F3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B2BBB"/>
    <w:rsid w:val="00CB3C8B"/>
    <w:rsid w:val="00CB5A0A"/>
    <w:rsid w:val="00CE04AF"/>
    <w:rsid w:val="00CF1F60"/>
    <w:rsid w:val="00CF2DD5"/>
    <w:rsid w:val="00D15CCC"/>
    <w:rsid w:val="00D21E83"/>
    <w:rsid w:val="00D26064"/>
    <w:rsid w:val="00D300E9"/>
    <w:rsid w:val="00D31F91"/>
    <w:rsid w:val="00D50E00"/>
    <w:rsid w:val="00D62FEA"/>
    <w:rsid w:val="00D7128B"/>
    <w:rsid w:val="00D75808"/>
    <w:rsid w:val="00D87085"/>
    <w:rsid w:val="00D9754C"/>
    <w:rsid w:val="00DA3BC8"/>
    <w:rsid w:val="00DD2465"/>
    <w:rsid w:val="00DD3633"/>
    <w:rsid w:val="00DF4836"/>
    <w:rsid w:val="00DF6A80"/>
    <w:rsid w:val="00E03C93"/>
    <w:rsid w:val="00E05C34"/>
    <w:rsid w:val="00E20206"/>
    <w:rsid w:val="00E240CA"/>
    <w:rsid w:val="00E323E3"/>
    <w:rsid w:val="00E5055F"/>
    <w:rsid w:val="00E53B5B"/>
    <w:rsid w:val="00E55E14"/>
    <w:rsid w:val="00E62AD9"/>
    <w:rsid w:val="00E632FD"/>
    <w:rsid w:val="00E671E4"/>
    <w:rsid w:val="00E7785F"/>
    <w:rsid w:val="00E8011C"/>
    <w:rsid w:val="00E906A4"/>
    <w:rsid w:val="00E9076A"/>
    <w:rsid w:val="00EB6B21"/>
    <w:rsid w:val="00EC4977"/>
    <w:rsid w:val="00ED511C"/>
    <w:rsid w:val="00EE55EA"/>
    <w:rsid w:val="00EE6A83"/>
    <w:rsid w:val="00F03042"/>
    <w:rsid w:val="00F070C7"/>
    <w:rsid w:val="00F25AB5"/>
    <w:rsid w:val="00F4464C"/>
    <w:rsid w:val="00F611D6"/>
    <w:rsid w:val="00F70DC1"/>
    <w:rsid w:val="00F85C0F"/>
    <w:rsid w:val="00F96A3D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90B54DAE-C303-9542-9D57-0088F7B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5364-0B7C-874E-ACCC-B42A4372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Microsoft Office User</cp:lastModifiedBy>
  <cp:revision>10</cp:revision>
  <cp:lastPrinted>2014-06-03T05:20:00Z</cp:lastPrinted>
  <dcterms:created xsi:type="dcterms:W3CDTF">2020-10-11T13:48:00Z</dcterms:created>
  <dcterms:modified xsi:type="dcterms:W3CDTF">2022-10-15T04:48:00Z</dcterms:modified>
</cp:coreProperties>
</file>