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44A9A277" w14:textId="60555BA0" w:rsidR="00E906A4" w:rsidRPr="00BC32C1" w:rsidRDefault="00007728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  <w:r w:rsidRPr="00BC32C1">
        <w:rPr>
          <w:b/>
          <w:bCs/>
          <w:color w:val="0000FF"/>
          <w:sz w:val="28"/>
          <w:szCs w:val="28"/>
        </w:rPr>
        <w:t>ISTITUTO  COMPRENSIVO  STATALE  “G.M. GISELLU” - DORGALI</w:t>
      </w:r>
    </w:p>
    <w:p w14:paraId="2204B974" w14:textId="77777777" w:rsidR="00BC32C1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</w:p>
    <w:p w14:paraId="3ACA8C38" w14:textId="0762F02C" w:rsidR="00A64FD7" w:rsidRPr="001E27D6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  <w:r w:rsidRPr="001E27D6">
        <w:rPr>
          <w:b/>
          <w:sz w:val="32"/>
          <w:szCs w:val="32"/>
          <w:lang w:val="it-IT"/>
        </w:rPr>
        <w:t xml:space="preserve">SCUOLA </w:t>
      </w:r>
      <w:r w:rsidR="004563BF" w:rsidRPr="001E27D6">
        <w:rPr>
          <w:b/>
          <w:sz w:val="32"/>
          <w:szCs w:val="32"/>
          <w:lang w:val="it-IT"/>
        </w:rPr>
        <w:t>SECONDARIA DI PRIMO GRADO</w:t>
      </w:r>
    </w:p>
    <w:p w14:paraId="077203C8" w14:textId="34412451" w:rsidR="00D75808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 w:rsidR="00D13220">
        <w:rPr>
          <w:szCs w:val="24"/>
          <w:lang w:val="it-IT"/>
        </w:rPr>
        <w:t>_____________________</w:t>
      </w:r>
    </w:p>
    <w:p w14:paraId="3C07D56A" w14:textId="77777777" w:rsidR="00D75808" w:rsidRPr="00007728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13932179" w14:textId="77777777" w:rsidR="001423C8" w:rsidRPr="00007728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E77C9E5" w14:textId="7E1920BD" w:rsidR="00B146AE" w:rsidRPr="00AD5FFF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FF"/>
          <w:sz w:val="28"/>
          <w:szCs w:val="28"/>
        </w:rPr>
      </w:pPr>
      <w:r w:rsidRPr="00AD5FFF">
        <w:rPr>
          <w:b/>
          <w:color w:val="0000FF"/>
          <w:sz w:val="28"/>
          <w:szCs w:val="28"/>
          <w:highlight w:val="cyan"/>
        </w:rPr>
        <w:t xml:space="preserve">PROGRAMMAZIONE </w:t>
      </w:r>
      <w:r w:rsidR="00242BD0" w:rsidRPr="00AD5FFF">
        <w:rPr>
          <w:b/>
          <w:color w:val="0000FF"/>
          <w:sz w:val="28"/>
          <w:szCs w:val="28"/>
          <w:highlight w:val="cyan"/>
        </w:rPr>
        <w:t>DIDATTICA</w:t>
      </w:r>
    </w:p>
    <w:p w14:paraId="3CBF071C" w14:textId="77777777" w:rsidR="00700B59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4890CBE" w14:textId="23496201" w:rsidR="00B146AE" w:rsidRDefault="00B146AE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C</w:t>
      </w:r>
      <w:r w:rsidR="00BC32C1" w:rsidRPr="002A49E1">
        <w:rPr>
          <w:szCs w:val="24"/>
        </w:rPr>
        <w:t>lasse</w:t>
      </w:r>
      <w:r w:rsidRPr="002A49E1">
        <w:rPr>
          <w:szCs w:val="24"/>
        </w:rPr>
        <w:t xml:space="preserve"> </w:t>
      </w:r>
      <w:r w:rsidR="00007728" w:rsidRPr="002A49E1">
        <w:rPr>
          <w:szCs w:val="24"/>
        </w:rPr>
        <w:t>__________</w:t>
      </w:r>
    </w:p>
    <w:p w14:paraId="07808568" w14:textId="77777777" w:rsidR="00700B59" w:rsidRPr="002A49E1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38BA917E" w14:textId="404C8180" w:rsidR="00B146AE" w:rsidRDefault="00D62FEA" w:rsidP="00242BD0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Docent</w:t>
      </w:r>
      <w:r w:rsidR="00242BD0">
        <w:rPr>
          <w:szCs w:val="24"/>
        </w:rPr>
        <w:t>e</w:t>
      </w:r>
      <w:r w:rsidRPr="002A49E1">
        <w:rPr>
          <w:szCs w:val="24"/>
        </w:rPr>
        <w:t>:</w:t>
      </w:r>
      <w:r w:rsidR="00242BD0">
        <w:rPr>
          <w:szCs w:val="24"/>
        </w:rPr>
        <w:t xml:space="preserve"> _________________________</w:t>
      </w:r>
      <w:r w:rsidRPr="002A49E1">
        <w:rPr>
          <w:szCs w:val="24"/>
        </w:rPr>
        <w:t xml:space="preserve"> </w:t>
      </w:r>
    </w:p>
    <w:p w14:paraId="7B00C1D6" w14:textId="77777777" w:rsidR="00242BD0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</w:p>
    <w:p w14:paraId="67BA8EAF" w14:textId="7BA7D7A2" w:rsidR="00242BD0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D</w:t>
      </w:r>
      <w:r>
        <w:rPr>
          <w:szCs w:val="24"/>
        </w:rPr>
        <w:t>isciplina</w:t>
      </w:r>
      <w:r w:rsidRPr="002A49E1">
        <w:rPr>
          <w:szCs w:val="24"/>
        </w:rPr>
        <w:t>:</w:t>
      </w:r>
      <w:r>
        <w:rPr>
          <w:szCs w:val="24"/>
        </w:rPr>
        <w:t xml:space="preserve"> ________________________</w:t>
      </w:r>
    </w:p>
    <w:p w14:paraId="5210EC88" w14:textId="77777777" w:rsidR="00242BD0" w:rsidRPr="002A49E1" w:rsidRDefault="00242BD0" w:rsidP="00242BD0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</w:p>
    <w:p w14:paraId="7A7588D9" w14:textId="77777777" w:rsidR="002D4BEE" w:rsidRDefault="002D4BEE" w:rsidP="00007728">
      <w:pPr>
        <w:pStyle w:val="Corpotesto"/>
        <w:spacing w:before="0" w:beforeAutospacing="0" w:after="0" w:afterAutospacing="0"/>
        <w:contextualSpacing/>
        <w:rPr>
          <w:b/>
          <w:szCs w:val="24"/>
          <w:highlight w:val="lightGray"/>
        </w:rPr>
      </w:pPr>
    </w:p>
    <w:p w14:paraId="686C58A7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>PRESENTAZIONE DELLA CLASSE</w:t>
      </w:r>
    </w:p>
    <w:p w14:paraId="1F91DC41" w14:textId="77777777" w:rsidR="00B146AE" w:rsidRPr="00D13220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color w:val="000000" w:themeColor="text1"/>
          <w:szCs w:val="24"/>
        </w:rPr>
      </w:pPr>
    </w:p>
    <w:p w14:paraId="39BB7E6F" w14:textId="77777777" w:rsidR="00B146AE" w:rsidRPr="00D13220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La classe è composta da ________   alunni:    (_______  femmine e  ________  maschi).</w:t>
      </w:r>
    </w:p>
    <w:p w14:paraId="68EE337A" w14:textId="77777777" w:rsidR="00B146AE" w:rsidRPr="00D13220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Sono presenti / non sono presenti   ____ alunni disabili.</w:t>
      </w:r>
    </w:p>
    <w:p w14:paraId="1539B048" w14:textId="290908C6" w:rsidR="00B146AE" w:rsidRPr="00D13220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Sono presenti / non sono presenti    ____  alunni con DSA  e ____  alunni con BES</w:t>
      </w:r>
      <w:r w:rsidR="00D62FEA" w:rsidRPr="00D13220">
        <w:rPr>
          <w:color w:val="000000" w:themeColor="text1"/>
          <w:szCs w:val="24"/>
        </w:rPr>
        <w:t xml:space="preserve">. Per n. ______ di questi si prevede l’elaborazione del  </w:t>
      </w:r>
      <w:r w:rsidRPr="00D13220">
        <w:rPr>
          <w:color w:val="000000" w:themeColor="text1"/>
          <w:szCs w:val="24"/>
        </w:rPr>
        <w:t>PDP.</w:t>
      </w:r>
    </w:p>
    <w:p w14:paraId="47639505" w14:textId="77777777" w:rsidR="00D87085" w:rsidRPr="00D13220" w:rsidRDefault="00B146AE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Sono presenti / non sono presenti _______ alunni stranieri alfabetizzati / da alfabetizzare.</w:t>
      </w:r>
    </w:p>
    <w:p w14:paraId="2EC6D43A" w14:textId="756B638E" w:rsidR="00B146AE" w:rsidRPr="00D13220" w:rsidRDefault="00D87085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Sono presenti / non sono presenti casi di alunni che si sono trasferiti in altra sede ovvero </w:t>
      </w:r>
      <w:r w:rsidR="002037AD" w:rsidRPr="00D13220">
        <w:rPr>
          <w:color w:val="000000" w:themeColor="text1"/>
          <w:szCs w:val="24"/>
        </w:rPr>
        <w:t>quest’anno inseriti nella classe.</w:t>
      </w:r>
    </w:p>
    <w:p w14:paraId="32DAD23D" w14:textId="77777777" w:rsidR="00D87085" w:rsidRPr="00D13220" w:rsidRDefault="00D87085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cyan"/>
        </w:rPr>
      </w:pPr>
    </w:p>
    <w:p w14:paraId="1CC88B8A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>SITUAZIONE DELLA CLASSE</w:t>
      </w:r>
    </w:p>
    <w:p w14:paraId="29E4D9D8" w14:textId="77777777" w:rsidR="002037AD" w:rsidRPr="00D13220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</w:p>
    <w:p w14:paraId="549DF823" w14:textId="4FA55153" w:rsidR="00B146AE" w:rsidRPr="00D13220" w:rsidRDefault="002037AD" w:rsidP="004563BF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A seguito di una prima valutazione della classe:</w:t>
      </w:r>
    </w:p>
    <w:p w14:paraId="4B4529BC" w14:textId="7C5C97C1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Gli allievi </w:t>
      </w:r>
      <w:r w:rsidR="002037AD" w:rsidRPr="00D13220">
        <w:rPr>
          <w:color w:val="000000" w:themeColor="text1"/>
          <w:szCs w:val="24"/>
        </w:rPr>
        <w:t>sembrano dimostrare</w:t>
      </w:r>
      <w:r w:rsidRPr="00D13220">
        <w:rPr>
          <w:color w:val="000000" w:themeColor="text1"/>
          <w:szCs w:val="24"/>
        </w:rPr>
        <w:t xml:space="preserve"> nei confronti dell</w:t>
      </w:r>
      <w:r w:rsidR="00761129" w:rsidRPr="00D13220">
        <w:rPr>
          <w:color w:val="000000" w:themeColor="text1"/>
          <w:szCs w:val="24"/>
        </w:rPr>
        <w:t>a</w:t>
      </w:r>
      <w:r w:rsidRPr="00D13220">
        <w:rPr>
          <w:color w:val="000000" w:themeColor="text1"/>
          <w:szCs w:val="24"/>
        </w:rPr>
        <w:t xml:space="preserve"> disciplin</w:t>
      </w:r>
      <w:r w:rsidR="00761129" w:rsidRPr="00D13220">
        <w:rPr>
          <w:color w:val="000000" w:themeColor="text1"/>
          <w:szCs w:val="24"/>
        </w:rPr>
        <w:t>a</w:t>
      </w:r>
      <w:r w:rsidRPr="00D13220">
        <w:rPr>
          <w:color w:val="000000" w:themeColor="text1"/>
          <w:szCs w:val="24"/>
        </w:rPr>
        <w:t xml:space="preserve"> un atteggiamento:</w:t>
      </w:r>
    </w:p>
    <w:p w14:paraId="402CACA0" w14:textId="0FD6F9D8" w:rsidR="00A3504D" w:rsidRPr="00D13220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>m</w:t>
      </w:r>
      <w:r w:rsidR="00A3504D" w:rsidRPr="00D13220">
        <w:rPr>
          <w:i/>
          <w:color w:val="000000" w:themeColor="text1"/>
          <w:szCs w:val="24"/>
        </w:rPr>
        <w:t xml:space="preserve">olto positivo   </w:t>
      </w:r>
    </w:p>
    <w:p w14:paraId="22C53374" w14:textId="114ACC4D" w:rsidR="00A3504D" w:rsidRPr="00D13220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positivo </w:t>
      </w:r>
    </w:p>
    <w:p w14:paraId="600A8445" w14:textId="254998B0" w:rsidR="00A3504D" w:rsidRPr="00D13220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abbastanza positivo   </w:t>
      </w:r>
    </w:p>
    <w:p w14:paraId="4C291043" w14:textId="77777777" w:rsidR="00A3504D" w:rsidRPr="00D13220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accettabile   </w:t>
      </w:r>
    </w:p>
    <w:p w14:paraId="375EF507" w14:textId="5F5CB019" w:rsidR="00B146AE" w:rsidRPr="00D13220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>talvolta negativo</w:t>
      </w:r>
    </w:p>
    <w:p w14:paraId="50EADE51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e una partecipazione:</w:t>
      </w:r>
    </w:p>
    <w:p w14:paraId="35502F4D" w14:textId="77777777" w:rsidR="00A3504D" w:rsidRPr="00D13220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produttiva   </w:t>
      </w:r>
    </w:p>
    <w:p w14:paraId="5B10BFCB" w14:textId="77777777" w:rsidR="00A3504D" w:rsidRPr="00D13220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attiva   </w:t>
      </w:r>
    </w:p>
    <w:p w14:paraId="747313A7" w14:textId="77777777" w:rsidR="00A3504D" w:rsidRPr="00D13220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generalmente attiva   </w:t>
      </w:r>
    </w:p>
    <w:p w14:paraId="34FE5DFC" w14:textId="77777777" w:rsidR="00A3504D" w:rsidRPr="00D13220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accettabile    </w:t>
      </w:r>
    </w:p>
    <w:p w14:paraId="5D5F9BEC" w14:textId="1D685C6C" w:rsidR="00B146AE" w:rsidRPr="00D13220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>talvolta negativa</w:t>
      </w:r>
    </w:p>
    <w:p w14:paraId="37ED860D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3C67FB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La  preparazione è: </w:t>
      </w:r>
    </w:p>
    <w:p w14:paraId="12DEE86E" w14:textId="77777777" w:rsidR="00A3504D" w:rsidRPr="00D13220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soddisfacente   </w:t>
      </w:r>
    </w:p>
    <w:p w14:paraId="28A66A23" w14:textId="77777777" w:rsidR="00A3504D" w:rsidRPr="00D13220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accettabile   </w:t>
      </w:r>
    </w:p>
    <w:p w14:paraId="583FE1E8" w14:textId="77777777" w:rsidR="00A3504D" w:rsidRPr="00D13220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globalmente eterogenea    </w:t>
      </w:r>
    </w:p>
    <w:p w14:paraId="5E6DD80E" w14:textId="25CA55A7" w:rsidR="00B146AE" w:rsidRPr="00D13220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complessivamente accettabile                  </w:t>
      </w:r>
    </w:p>
    <w:p w14:paraId="5CB4C211" w14:textId="77777777" w:rsidR="00A3504D" w:rsidRPr="00D13220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non ancora accettabile    </w:t>
      </w:r>
    </w:p>
    <w:p w14:paraId="3706830E" w14:textId="6B79B3AD" w:rsidR="00B146AE" w:rsidRPr="00D13220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altro </w:t>
      </w:r>
      <w:r w:rsidR="00B146AE" w:rsidRPr="00D13220">
        <w:rPr>
          <w:i/>
          <w:color w:val="000000" w:themeColor="text1"/>
          <w:szCs w:val="24"/>
        </w:rPr>
        <w:t>__________________</w:t>
      </w:r>
    </w:p>
    <w:p w14:paraId="0FDE6E21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333AABF" w14:textId="2808DFCB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Si so</w:t>
      </w:r>
      <w:r w:rsidR="00CE04AF" w:rsidRPr="00D13220">
        <w:rPr>
          <w:color w:val="000000" w:themeColor="text1"/>
          <w:szCs w:val="24"/>
        </w:rPr>
        <w:t>no osservate lacune in merito a ______________________________________________________</w:t>
      </w:r>
    </w:p>
    <w:p w14:paraId="502A5B85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405DA02" w14:textId="77777777" w:rsidR="00B146AE" w:rsidRPr="00D13220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L’autonomia di lavoro è:</w:t>
      </w:r>
    </w:p>
    <w:p w14:paraId="762AF518" w14:textId="77777777" w:rsidR="00CE04AF" w:rsidRPr="00D13220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buona   </w:t>
      </w:r>
    </w:p>
    <w:p w14:paraId="2FC34F76" w14:textId="77777777" w:rsidR="00CE04AF" w:rsidRPr="00D13220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accettabile    </w:t>
      </w:r>
    </w:p>
    <w:p w14:paraId="61B15060" w14:textId="77777777" w:rsidR="00CE04AF" w:rsidRPr="00D13220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nel complesso accettabile    </w:t>
      </w:r>
    </w:p>
    <w:p w14:paraId="6F892649" w14:textId="6A65503C" w:rsidR="00B146AE" w:rsidRPr="00D13220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>non ancora adeguata</w:t>
      </w:r>
    </w:p>
    <w:p w14:paraId="290C5579" w14:textId="77777777" w:rsidR="00B92188" w:rsidRPr="00D13220" w:rsidRDefault="00B92188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778CE652" w14:textId="6DF7CE2E" w:rsidR="00B146AE" w:rsidRPr="00D13220" w:rsidRDefault="00B146AE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 xml:space="preserve">RAPPORTO DELLA CLASSE CON </w:t>
      </w:r>
      <w:r w:rsidR="00076A3B" w:rsidRPr="00D13220">
        <w:rPr>
          <w:b/>
          <w:color w:val="000000" w:themeColor="text1"/>
          <w:szCs w:val="24"/>
        </w:rPr>
        <w:t>L’INSEGNANTE</w:t>
      </w:r>
    </w:p>
    <w:p w14:paraId="736CBD3D" w14:textId="77777777" w:rsidR="00B146AE" w:rsidRPr="00D13220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DA4CB44" w14:textId="6D4098E1" w:rsidR="00B146AE" w:rsidRPr="00D13220" w:rsidRDefault="00076A3B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Il rapporto con l’insegnante</w:t>
      </w:r>
      <w:r w:rsidR="00B146AE" w:rsidRPr="00D13220">
        <w:rPr>
          <w:color w:val="000000" w:themeColor="text1"/>
          <w:szCs w:val="24"/>
        </w:rPr>
        <w:t xml:space="preserve"> </w:t>
      </w:r>
      <w:r w:rsidR="00857111" w:rsidRPr="00D13220">
        <w:rPr>
          <w:color w:val="000000" w:themeColor="text1"/>
          <w:szCs w:val="24"/>
        </w:rPr>
        <w:t>appare</w:t>
      </w:r>
      <w:r w:rsidR="00B146AE" w:rsidRPr="00D13220">
        <w:rPr>
          <w:color w:val="000000" w:themeColor="text1"/>
          <w:szCs w:val="24"/>
        </w:rPr>
        <w:t xml:space="preserve">: </w:t>
      </w:r>
    </w:p>
    <w:p w14:paraId="2616BE28" w14:textId="77777777" w:rsidR="00B146AE" w:rsidRPr="00D13220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</w:p>
    <w:p w14:paraId="27A2A72D" w14:textId="77777777" w:rsidR="00CE04AF" w:rsidRPr="00D13220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costruttivo   </w:t>
      </w:r>
    </w:p>
    <w:p w14:paraId="24C03C6B" w14:textId="77777777" w:rsidR="00CE04AF" w:rsidRPr="00D13220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abbastanza costruttivo   </w:t>
      </w:r>
    </w:p>
    <w:p w14:paraId="3C4C9D5B" w14:textId="77777777" w:rsidR="00CE04AF" w:rsidRPr="00D13220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 xml:space="preserve">buono   </w:t>
      </w:r>
    </w:p>
    <w:p w14:paraId="2C6A8AA2" w14:textId="27A6C5D7" w:rsidR="00B146AE" w:rsidRPr="00D13220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>talvolta difficoltoso a causa di</w:t>
      </w:r>
      <w:r w:rsidR="00CE04AF" w:rsidRPr="00D13220">
        <w:rPr>
          <w:i/>
          <w:color w:val="000000" w:themeColor="text1"/>
          <w:szCs w:val="24"/>
        </w:rPr>
        <w:t xml:space="preserve"> _________________________</w:t>
      </w:r>
    </w:p>
    <w:p w14:paraId="648980BB" w14:textId="77777777" w:rsidR="00F070C7" w:rsidRPr="00D13220" w:rsidRDefault="00F070C7" w:rsidP="00076A3B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DC012D" w14:textId="77777777" w:rsidR="00724963" w:rsidRPr="00D13220" w:rsidRDefault="00724963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>FASCE DI LIVELLO</w:t>
      </w:r>
    </w:p>
    <w:p w14:paraId="4925F81C" w14:textId="77777777" w:rsidR="00724963" w:rsidRPr="00D13220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50AC1F11" w14:textId="77777777" w:rsidR="00724963" w:rsidRPr="00D13220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Prima fascia n. ______ alunni </w:t>
      </w:r>
    </w:p>
    <w:p w14:paraId="7630A14B" w14:textId="77777777" w:rsidR="00724963" w:rsidRPr="00D13220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Seconda fascia n. ______ alunni </w:t>
      </w:r>
    </w:p>
    <w:p w14:paraId="42A8BD72" w14:textId="77777777" w:rsidR="00724963" w:rsidRPr="00D13220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Terza fascia n. ______ alunni </w:t>
      </w:r>
    </w:p>
    <w:p w14:paraId="5E789A59" w14:textId="77777777" w:rsidR="00724963" w:rsidRPr="00D13220" w:rsidRDefault="00724963" w:rsidP="00724963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Casi particolari n. ______ alunni </w:t>
      </w:r>
    </w:p>
    <w:p w14:paraId="7365E617" w14:textId="77777777" w:rsidR="00B146AE" w:rsidRPr="00D13220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2738E4E9" w14:textId="1844CBA6" w:rsidR="00B146AE" w:rsidRPr="00D13220" w:rsidRDefault="0085711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>RILEVAZIONE DEI BISOGNI</w:t>
      </w:r>
      <w:r w:rsidR="00453942" w:rsidRPr="00D13220">
        <w:rPr>
          <w:b/>
          <w:color w:val="000000" w:themeColor="text1"/>
          <w:szCs w:val="24"/>
        </w:rPr>
        <w:t>/ESIGENZE FORMATIVE</w:t>
      </w:r>
    </w:p>
    <w:p w14:paraId="4CB28F7E" w14:textId="77777777" w:rsidR="00B146AE" w:rsidRPr="00D13220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8C3E896" w14:textId="153386FE" w:rsidR="002B30EB" w:rsidRPr="00D13220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Considerate le prove d’ingresso svolte e l’osservazione degli alunni impegnati nelle attività didattiche si osserva:</w:t>
      </w:r>
    </w:p>
    <w:p w14:paraId="15486410" w14:textId="404B98E0" w:rsidR="00EB6B21" w:rsidRPr="00D13220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D13220">
        <w:rPr>
          <w:color w:val="000000" w:themeColor="text1"/>
          <w:szCs w:val="24"/>
        </w:rPr>
        <w:t>____________</w:t>
      </w:r>
      <w:r w:rsidRPr="00D13220">
        <w:rPr>
          <w:color w:val="000000" w:themeColor="text1"/>
          <w:szCs w:val="24"/>
        </w:rPr>
        <w:t>____</w:t>
      </w:r>
    </w:p>
    <w:p w14:paraId="777FA3A7" w14:textId="77777777" w:rsidR="00341083" w:rsidRPr="00D13220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i/>
          <w:color w:val="000000" w:themeColor="text1"/>
          <w:szCs w:val="24"/>
        </w:rPr>
      </w:pPr>
    </w:p>
    <w:p w14:paraId="43AACBEE" w14:textId="77777777" w:rsidR="0078177B" w:rsidRPr="00D13220" w:rsidRDefault="0078177B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FCBBC0B" w14:textId="16F18565" w:rsidR="00F4464C" w:rsidRPr="00D13220" w:rsidRDefault="00F4464C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 xml:space="preserve">OBIETTIVI </w:t>
      </w:r>
      <w:r w:rsidR="00226378" w:rsidRPr="00D13220">
        <w:rPr>
          <w:b/>
          <w:color w:val="000000" w:themeColor="text1"/>
          <w:szCs w:val="24"/>
        </w:rPr>
        <w:t>DIDATTICI</w:t>
      </w:r>
      <w:r w:rsidRPr="00D13220">
        <w:rPr>
          <w:b/>
          <w:color w:val="000000" w:themeColor="text1"/>
          <w:szCs w:val="24"/>
        </w:rPr>
        <w:t xml:space="preserve"> </w:t>
      </w:r>
    </w:p>
    <w:p w14:paraId="14E63D56" w14:textId="060F686A" w:rsidR="00F4464C" w:rsidRPr="00D13220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77B" w:rsidRPr="00D13220">
        <w:rPr>
          <w:color w:val="000000" w:themeColor="text1"/>
          <w:szCs w:val="24"/>
        </w:rPr>
        <w:t>___</w:t>
      </w:r>
      <w:r w:rsidRPr="00D13220">
        <w:rPr>
          <w:color w:val="000000" w:themeColor="text1"/>
          <w:szCs w:val="24"/>
        </w:rPr>
        <w:t>___________________________________________________________________</w:t>
      </w:r>
    </w:p>
    <w:p w14:paraId="10616EDE" w14:textId="77777777" w:rsidR="00E55E14" w:rsidRPr="00D13220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0C696DED" w14:textId="77777777" w:rsidR="0078177B" w:rsidRPr="00D13220" w:rsidRDefault="0078177B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4E80DC20" w14:textId="539814F9" w:rsidR="00226378" w:rsidRPr="00D13220" w:rsidRDefault="00226378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>CONTENUTI PREVISTI</w:t>
      </w:r>
    </w:p>
    <w:p w14:paraId="40899CA1" w14:textId="77777777" w:rsidR="00226378" w:rsidRPr="00D13220" w:rsidRDefault="00226378" w:rsidP="00226378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D6D58" w14:textId="77777777" w:rsidR="00226378" w:rsidRPr="00D13220" w:rsidRDefault="00226378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green"/>
        </w:rPr>
      </w:pPr>
    </w:p>
    <w:p w14:paraId="253871A8" w14:textId="77777777" w:rsidR="00226378" w:rsidRPr="00D13220" w:rsidRDefault="00226378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green"/>
        </w:rPr>
      </w:pPr>
    </w:p>
    <w:p w14:paraId="1E40C249" w14:textId="77777777" w:rsidR="00FC4BB1" w:rsidRPr="00D13220" w:rsidRDefault="00FC4BB1" w:rsidP="00FC4BB1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 xml:space="preserve">SCANSIONE TEMPORALE </w:t>
      </w:r>
    </w:p>
    <w:p w14:paraId="356A3E84" w14:textId="77777777" w:rsidR="00FC4BB1" w:rsidRPr="00D13220" w:rsidRDefault="00FC4BB1" w:rsidP="00FC4BB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Si prevede di sviluppare le unità didattiche e le unità di apprendimento nei seguenti periodi:</w:t>
      </w:r>
    </w:p>
    <w:p w14:paraId="3E2577CE" w14:textId="47ED192E" w:rsidR="00E55E14" w:rsidRPr="00D13220" w:rsidRDefault="00FC4BB1" w:rsidP="00FC4BB1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6378" w:rsidRPr="00D13220">
        <w:rPr>
          <w:b/>
          <w:color w:val="000000" w:themeColor="text1"/>
          <w:szCs w:val="24"/>
        </w:rPr>
        <w:lastRenderedPageBreak/>
        <w:t xml:space="preserve">COMPARTECIPAZIONE ALLE </w:t>
      </w:r>
      <w:r w:rsidR="00E62AD9" w:rsidRPr="00D13220">
        <w:rPr>
          <w:b/>
          <w:color w:val="000000" w:themeColor="text1"/>
          <w:szCs w:val="24"/>
        </w:rPr>
        <w:t>UNITA’ DI APPRENDIMENTO TRASVERSALI</w:t>
      </w:r>
      <w:r w:rsidR="00226378" w:rsidRPr="00D13220">
        <w:rPr>
          <w:b/>
          <w:color w:val="000000" w:themeColor="text1"/>
          <w:szCs w:val="24"/>
        </w:rPr>
        <w:t xml:space="preserve"> PREVISTE DAL CONSIGLIO DI CLASSE</w:t>
      </w:r>
      <w:r w:rsidR="00E55E14" w:rsidRPr="00D13220">
        <w:rPr>
          <w:b/>
          <w:color w:val="000000" w:themeColor="text1"/>
          <w:szCs w:val="24"/>
        </w:rPr>
        <w:t xml:space="preserve"> </w:t>
      </w:r>
    </w:p>
    <w:p w14:paraId="3E71EB22" w14:textId="77777777" w:rsidR="00E55E14" w:rsidRPr="00D13220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1C892F7" w14:textId="46E94691" w:rsidR="00AB4AF6" w:rsidRPr="00D13220" w:rsidRDefault="00CB3C8B" w:rsidP="00AB4AF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Titolo n. 1</w:t>
      </w:r>
      <w:r w:rsidR="00AB4AF6" w:rsidRPr="00D13220">
        <w:rPr>
          <w:color w:val="000000" w:themeColor="text1"/>
          <w:szCs w:val="24"/>
        </w:rPr>
        <w:t>:</w:t>
      </w:r>
      <w:r w:rsidRPr="00D13220">
        <w:rPr>
          <w:color w:val="000000" w:themeColor="text1"/>
          <w:szCs w:val="24"/>
        </w:rPr>
        <w:t xml:space="preserve"> ______________________</w:t>
      </w:r>
    </w:p>
    <w:p w14:paraId="33565444" w14:textId="218E1DD8" w:rsidR="00E55E14" w:rsidRPr="00D13220" w:rsidRDefault="005811C3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Intervento previsto:</w:t>
      </w:r>
    </w:p>
    <w:p w14:paraId="11EB712C" w14:textId="77777777" w:rsidR="00E55E14" w:rsidRPr="00D13220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A709" w14:textId="77777777" w:rsidR="00E55E14" w:rsidRPr="00D13220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6501D2C7" w14:textId="4704C0DF" w:rsidR="005811C3" w:rsidRPr="00D13220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Titolo n. 2: ______________________</w:t>
      </w:r>
    </w:p>
    <w:p w14:paraId="12001C33" w14:textId="77777777" w:rsidR="005811C3" w:rsidRPr="00D13220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Intervento previsto:</w:t>
      </w:r>
    </w:p>
    <w:p w14:paraId="2852E2D5" w14:textId="29468654" w:rsidR="00E55E14" w:rsidRPr="00D13220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EAF97" w14:textId="77777777" w:rsidR="00A44B12" w:rsidRPr="00D13220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29ECC145" w14:textId="5FF61531" w:rsidR="005811C3" w:rsidRPr="00D13220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Titolo n. 2: ______________________</w:t>
      </w:r>
    </w:p>
    <w:p w14:paraId="7ABF4DE7" w14:textId="77777777" w:rsidR="005811C3" w:rsidRPr="00D13220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Intervento previsto:</w:t>
      </w:r>
    </w:p>
    <w:p w14:paraId="52E0C011" w14:textId="181C8EF5" w:rsidR="00A44B12" w:rsidRPr="00D13220" w:rsidRDefault="005811C3" w:rsidP="005811C3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86D79" w14:textId="7E97D2A3" w:rsidR="000568DC" w:rsidRPr="00D13220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6E0A151F" w14:textId="77777777" w:rsidR="000568DC" w:rsidRPr="00D13220" w:rsidRDefault="000568DC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49D44AFA" w14:textId="38E6388C" w:rsidR="008C4901" w:rsidRPr="00D13220" w:rsidRDefault="008C4901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>METODI</w:t>
      </w:r>
      <w:r w:rsidR="00B813F3" w:rsidRPr="00D13220">
        <w:rPr>
          <w:b/>
          <w:color w:val="000000" w:themeColor="text1"/>
          <w:szCs w:val="24"/>
        </w:rPr>
        <w:t xml:space="preserve"> / STRUMENTI</w:t>
      </w:r>
      <w:r w:rsidRPr="00D13220">
        <w:rPr>
          <w:b/>
          <w:color w:val="000000" w:themeColor="text1"/>
          <w:szCs w:val="24"/>
        </w:rPr>
        <w:t xml:space="preserve"> DI LAVORO</w:t>
      </w:r>
      <w:r w:rsidR="00B813F3" w:rsidRPr="00D13220">
        <w:rPr>
          <w:b/>
          <w:color w:val="000000" w:themeColor="text1"/>
          <w:szCs w:val="24"/>
        </w:rPr>
        <w:t xml:space="preserve"> </w:t>
      </w:r>
    </w:p>
    <w:p w14:paraId="726A397E" w14:textId="04BA0E0B" w:rsidR="004F16F9" w:rsidRPr="00D13220" w:rsidRDefault="008C490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2DB9" w14:textId="77777777" w:rsidR="00B813F3" w:rsidRPr="00D13220" w:rsidRDefault="00B813F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6BC29CA9" w14:textId="77777777" w:rsidR="00B146AE" w:rsidRPr="00D13220" w:rsidRDefault="00B146AE" w:rsidP="0078177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6CF25171" w14:textId="4A119EE8" w:rsidR="00B146AE" w:rsidRPr="00D13220" w:rsidRDefault="00AB0850" w:rsidP="00F8430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 xml:space="preserve">MODALITA’ DI VERIFICA E </w:t>
      </w:r>
      <w:r w:rsidR="00B146AE" w:rsidRPr="00D13220">
        <w:rPr>
          <w:b/>
          <w:color w:val="000000" w:themeColor="text1"/>
          <w:szCs w:val="24"/>
        </w:rPr>
        <w:t xml:space="preserve">VALUTAZIONE </w:t>
      </w:r>
      <w:r w:rsidR="00E323E3" w:rsidRPr="00D13220">
        <w:rPr>
          <w:b/>
          <w:color w:val="000000" w:themeColor="text1"/>
          <w:szCs w:val="24"/>
        </w:rPr>
        <w:t>DELLE</w:t>
      </w:r>
      <w:r w:rsidR="00B146AE" w:rsidRPr="00D13220">
        <w:rPr>
          <w:b/>
          <w:color w:val="000000" w:themeColor="text1"/>
          <w:szCs w:val="24"/>
        </w:rPr>
        <w:t xml:space="preserve">  COMPETENZE RAGGIUNTE</w:t>
      </w:r>
    </w:p>
    <w:p w14:paraId="2658F900" w14:textId="3E09874D" w:rsidR="00172E74" w:rsidRPr="00D13220" w:rsidRDefault="00172E74" w:rsidP="00172E7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6683" w:rsidRPr="00D13220">
        <w:rPr>
          <w:color w:val="000000" w:themeColor="text1"/>
          <w:szCs w:val="24"/>
        </w:rPr>
        <w:t>_</w:t>
      </w:r>
      <w:r w:rsidRPr="00D13220">
        <w:rPr>
          <w:color w:val="000000" w:themeColor="text1"/>
          <w:szCs w:val="24"/>
        </w:rPr>
        <w:t>_</w:t>
      </w:r>
    </w:p>
    <w:p w14:paraId="3E553151" w14:textId="77777777" w:rsidR="00172E74" w:rsidRPr="00D13220" w:rsidRDefault="00172E74" w:rsidP="00172E74">
      <w:pPr>
        <w:spacing w:before="0" w:after="0"/>
        <w:contextualSpacing/>
        <w:rPr>
          <w:color w:val="000000" w:themeColor="text1"/>
          <w:szCs w:val="24"/>
        </w:rPr>
      </w:pPr>
    </w:p>
    <w:p w14:paraId="63F427B2" w14:textId="2A7639AD" w:rsidR="00782DE7" w:rsidRPr="00D13220" w:rsidRDefault="00782DE7" w:rsidP="00782DE7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D13220">
        <w:rPr>
          <w:b/>
          <w:color w:val="000000" w:themeColor="text1"/>
          <w:szCs w:val="24"/>
        </w:rPr>
        <w:t xml:space="preserve">CRITERI DI VALUTAZIONE </w:t>
      </w:r>
    </w:p>
    <w:p w14:paraId="2E89693F" w14:textId="331EAFF8" w:rsidR="00782DE7" w:rsidRPr="00D13220" w:rsidRDefault="00782DE7" w:rsidP="00782DE7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D13220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30B" w:rsidRPr="00D13220">
        <w:rPr>
          <w:color w:val="000000" w:themeColor="text1"/>
          <w:szCs w:val="24"/>
        </w:rPr>
        <w:t>__</w:t>
      </w:r>
      <w:r w:rsidRPr="00D13220">
        <w:rPr>
          <w:color w:val="000000" w:themeColor="text1"/>
          <w:szCs w:val="24"/>
        </w:rPr>
        <w:t>_________________________________________</w:t>
      </w:r>
    </w:p>
    <w:p w14:paraId="20D7266E" w14:textId="5215832D" w:rsidR="00B146AE" w:rsidRPr="00D13220" w:rsidRDefault="00B146AE" w:rsidP="00510F0E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AC4BCF6" w14:textId="77777777" w:rsidR="00FC4BB1" w:rsidRPr="00D13220" w:rsidRDefault="00FC4BB1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78EA0C32" w14:textId="3B517F7B" w:rsidR="00B146AE" w:rsidRPr="00D13220" w:rsidRDefault="00F8430B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>Dorgali, __________________________</w:t>
      </w:r>
    </w:p>
    <w:p w14:paraId="409468FA" w14:textId="77777777" w:rsidR="00F8430B" w:rsidRPr="00D13220" w:rsidRDefault="00F8430B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867B659" w14:textId="77777777" w:rsidR="00B146AE" w:rsidRPr="00D13220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color w:val="000000" w:themeColor="text1"/>
          <w:szCs w:val="24"/>
        </w:rPr>
      </w:pPr>
    </w:p>
    <w:p w14:paraId="2DCB469B" w14:textId="148F7BD7" w:rsidR="00B146AE" w:rsidRPr="00D13220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D13220">
        <w:rPr>
          <w:color w:val="000000" w:themeColor="text1"/>
          <w:szCs w:val="24"/>
        </w:rPr>
        <w:t xml:space="preserve">Il </w:t>
      </w:r>
      <w:r w:rsidR="00510F0E" w:rsidRPr="00D13220">
        <w:rPr>
          <w:color w:val="000000" w:themeColor="text1"/>
          <w:szCs w:val="24"/>
        </w:rPr>
        <w:t>docente</w:t>
      </w:r>
    </w:p>
    <w:p w14:paraId="1E5670B0" w14:textId="77777777" w:rsidR="00510F0E" w:rsidRPr="00D13220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</w:p>
    <w:p w14:paraId="19303285" w14:textId="76934917" w:rsidR="00AD0DA9" w:rsidRPr="00D13220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D13220">
        <w:rPr>
          <w:i/>
          <w:color w:val="000000" w:themeColor="text1"/>
          <w:szCs w:val="24"/>
        </w:rPr>
        <w:t>________________________________</w:t>
      </w:r>
    </w:p>
    <w:p w14:paraId="12AE09E0" w14:textId="77777777" w:rsidR="00510F0E" w:rsidRPr="00D13220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606CB7" w14:textId="77777777" w:rsidR="00B146AE" w:rsidRPr="00D13220" w:rsidRDefault="00B146AE" w:rsidP="00782DE7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421B13F6" w14:textId="77777777" w:rsidR="00D13220" w:rsidRPr="00D13220" w:rsidRDefault="00D13220">
      <w:pPr>
        <w:pStyle w:val="Corpotesto"/>
        <w:spacing w:before="0" w:beforeAutospacing="0" w:after="0" w:afterAutospacing="0"/>
        <w:ind w:right="423"/>
        <w:contextualSpacing/>
        <w:jc w:val="left"/>
        <w:rPr>
          <w:b/>
          <w:color w:val="000000" w:themeColor="text1"/>
          <w:szCs w:val="24"/>
        </w:rPr>
      </w:pPr>
    </w:p>
    <w:sectPr w:rsidR="00D13220" w:rsidRPr="00D13220" w:rsidSect="00AB2863">
      <w:headerReference w:type="even" r:id="rId8"/>
      <w:headerReference w:type="default" r:id="rId9"/>
      <w:footerReference w:type="default" r:id="rId10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F7E3" w14:textId="77777777" w:rsidR="00145901" w:rsidRDefault="00145901" w:rsidP="00767C18">
      <w:pPr>
        <w:spacing w:before="0" w:after="0"/>
      </w:pPr>
      <w:r>
        <w:separator/>
      </w:r>
    </w:p>
  </w:endnote>
  <w:endnote w:type="continuationSeparator" w:id="0">
    <w:p w14:paraId="4CD93B46" w14:textId="77777777" w:rsidR="00145901" w:rsidRDefault="00145901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F8430B" w:rsidRDefault="00F8430B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8E4A" w14:textId="77777777" w:rsidR="00145901" w:rsidRDefault="00145901" w:rsidP="00767C18">
      <w:pPr>
        <w:spacing w:before="0" w:after="0"/>
      </w:pPr>
      <w:r>
        <w:separator/>
      </w:r>
    </w:p>
  </w:footnote>
  <w:footnote w:type="continuationSeparator" w:id="0">
    <w:p w14:paraId="0AECC2C5" w14:textId="77777777" w:rsidR="00145901" w:rsidRDefault="00145901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F8430B" w:rsidRDefault="00F8430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F8430B" w:rsidRDefault="00F843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C86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6928">
    <w:abstractNumId w:val="2"/>
  </w:num>
  <w:num w:numId="2" w16cid:durableId="1507944509">
    <w:abstractNumId w:val="3"/>
  </w:num>
  <w:num w:numId="3" w16cid:durableId="1850217778">
    <w:abstractNumId w:val="4"/>
  </w:num>
  <w:num w:numId="4" w16cid:durableId="2071223040">
    <w:abstractNumId w:val="13"/>
  </w:num>
  <w:num w:numId="5" w16cid:durableId="497769252">
    <w:abstractNumId w:val="12"/>
  </w:num>
  <w:num w:numId="6" w16cid:durableId="1946838108">
    <w:abstractNumId w:val="18"/>
  </w:num>
  <w:num w:numId="7" w16cid:durableId="183327407">
    <w:abstractNumId w:val="7"/>
  </w:num>
  <w:num w:numId="8" w16cid:durableId="1292900446">
    <w:abstractNumId w:val="10"/>
  </w:num>
  <w:num w:numId="9" w16cid:durableId="52972180">
    <w:abstractNumId w:val="19"/>
  </w:num>
  <w:num w:numId="10" w16cid:durableId="658965886">
    <w:abstractNumId w:val="22"/>
  </w:num>
  <w:num w:numId="11" w16cid:durableId="706682575">
    <w:abstractNumId w:val="14"/>
  </w:num>
  <w:num w:numId="12" w16cid:durableId="1431272276">
    <w:abstractNumId w:val="17"/>
  </w:num>
  <w:num w:numId="13" w16cid:durableId="1319188359">
    <w:abstractNumId w:val="16"/>
  </w:num>
  <w:num w:numId="14" w16cid:durableId="354700019">
    <w:abstractNumId w:val="11"/>
  </w:num>
  <w:num w:numId="15" w16cid:durableId="1263807737">
    <w:abstractNumId w:val="21"/>
  </w:num>
  <w:num w:numId="16" w16cid:durableId="434447671">
    <w:abstractNumId w:val="8"/>
  </w:num>
  <w:num w:numId="17" w16cid:durableId="809596231">
    <w:abstractNumId w:val="23"/>
  </w:num>
  <w:num w:numId="18" w16cid:durableId="1035619481">
    <w:abstractNumId w:val="9"/>
  </w:num>
  <w:num w:numId="19" w16cid:durableId="30807636">
    <w:abstractNumId w:val="0"/>
  </w:num>
  <w:num w:numId="20" w16cid:durableId="325591852">
    <w:abstractNumId w:val="15"/>
  </w:num>
  <w:num w:numId="21" w16cid:durableId="289866652">
    <w:abstractNumId w:val="6"/>
  </w:num>
  <w:num w:numId="22" w16cid:durableId="174830538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76A3B"/>
    <w:rsid w:val="000D06F1"/>
    <w:rsid w:val="000E6292"/>
    <w:rsid w:val="0011518A"/>
    <w:rsid w:val="00132CB9"/>
    <w:rsid w:val="0013344F"/>
    <w:rsid w:val="001423C8"/>
    <w:rsid w:val="00143269"/>
    <w:rsid w:val="00145901"/>
    <w:rsid w:val="00151BC5"/>
    <w:rsid w:val="00160A5D"/>
    <w:rsid w:val="00172E74"/>
    <w:rsid w:val="00173411"/>
    <w:rsid w:val="00175A39"/>
    <w:rsid w:val="00183615"/>
    <w:rsid w:val="001939F6"/>
    <w:rsid w:val="001B26D1"/>
    <w:rsid w:val="001E27D6"/>
    <w:rsid w:val="002037AD"/>
    <w:rsid w:val="00212C49"/>
    <w:rsid w:val="00217508"/>
    <w:rsid w:val="00226378"/>
    <w:rsid w:val="00227277"/>
    <w:rsid w:val="00236129"/>
    <w:rsid w:val="00242BD0"/>
    <w:rsid w:val="00253A45"/>
    <w:rsid w:val="00256144"/>
    <w:rsid w:val="00265325"/>
    <w:rsid w:val="00266A99"/>
    <w:rsid w:val="002A49E1"/>
    <w:rsid w:val="002B2A6C"/>
    <w:rsid w:val="002B30EB"/>
    <w:rsid w:val="002C78F5"/>
    <w:rsid w:val="002D43B0"/>
    <w:rsid w:val="002D4BEE"/>
    <w:rsid w:val="002F6B8C"/>
    <w:rsid w:val="003079AE"/>
    <w:rsid w:val="00333E7D"/>
    <w:rsid w:val="00341083"/>
    <w:rsid w:val="003560A7"/>
    <w:rsid w:val="00360719"/>
    <w:rsid w:val="00366CC5"/>
    <w:rsid w:val="003743C7"/>
    <w:rsid w:val="0039149F"/>
    <w:rsid w:val="003A1AE2"/>
    <w:rsid w:val="003B6645"/>
    <w:rsid w:val="003B6BFC"/>
    <w:rsid w:val="003F5BDD"/>
    <w:rsid w:val="00404355"/>
    <w:rsid w:val="004136D0"/>
    <w:rsid w:val="00426850"/>
    <w:rsid w:val="00435A1C"/>
    <w:rsid w:val="00435A9B"/>
    <w:rsid w:val="00453942"/>
    <w:rsid w:val="004563BF"/>
    <w:rsid w:val="00463CC0"/>
    <w:rsid w:val="00475FE9"/>
    <w:rsid w:val="004A482A"/>
    <w:rsid w:val="004A583C"/>
    <w:rsid w:val="004B0D35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76E3D"/>
    <w:rsid w:val="005811C3"/>
    <w:rsid w:val="005A6FD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7013E"/>
    <w:rsid w:val="006945F6"/>
    <w:rsid w:val="006D234C"/>
    <w:rsid w:val="006D36FF"/>
    <w:rsid w:val="006D627F"/>
    <w:rsid w:val="006E05E8"/>
    <w:rsid w:val="00700B59"/>
    <w:rsid w:val="00724963"/>
    <w:rsid w:val="00744EC8"/>
    <w:rsid w:val="007478D8"/>
    <w:rsid w:val="00761129"/>
    <w:rsid w:val="0076413E"/>
    <w:rsid w:val="00767C18"/>
    <w:rsid w:val="0077110E"/>
    <w:rsid w:val="007730DD"/>
    <w:rsid w:val="0078177B"/>
    <w:rsid w:val="00782DE7"/>
    <w:rsid w:val="00796115"/>
    <w:rsid w:val="007A20E7"/>
    <w:rsid w:val="007A3C7F"/>
    <w:rsid w:val="007B6683"/>
    <w:rsid w:val="007E441F"/>
    <w:rsid w:val="00800359"/>
    <w:rsid w:val="00805F6B"/>
    <w:rsid w:val="00813CF4"/>
    <w:rsid w:val="00831D4D"/>
    <w:rsid w:val="00857111"/>
    <w:rsid w:val="00863BE7"/>
    <w:rsid w:val="00865717"/>
    <w:rsid w:val="00883275"/>
    <w:rsid w:val="008837FA"/>
    <w:rsid w:val="0089592C"/>
    <w:rsid w:val="008C4901"/>
    <w:rsid w:val="008C6286"/>
    <w:rsid w:val="008D1FEB"/>
    <w:rsid w:val="008E6025"/>
    <w:rsid w:val="008E613E"/>
    <w:rsid w:val="008E7715"/>
    <w:rsid w:val="008F46AB"/>
    <w:rsid w:val="008F6A29"/>
    <w:rsid w:val="00904960"/>
    <w:rsid w:val="00904FBC"/>
    <w:rsid w:val="0093616F"/>
    <w:rsid w:val="00945C57"/>
    <w:rsid w:val="00966D82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1AEE"/>
    <w:rsid w:val="00AD0DA9"/>
    <w:rsid w:val="00AD5FFF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B3C8B"/>
    <w:rsid w:val="00CB5A0A"/>
    <w:rsid w:val="00CE04AF"/>
    <w:rsid w:val="00CF1F60"/>
    <w:rsid w:val="00CF2DD5"/>
    <w:rsid w:val="00D13220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D2465"/>
    <w:rsid w:val="00DD3633"/>
    <w:rsid w:val="00DF4836"/>
    <w:rsid w:val="00DF6A80"/>
    <w:rsid w:val="00E03C93"/>
    <w:rsid w:val="00E05C34"/>
    <w:rsid w:val="00E20206"/>
    <w:rsid w:val="00E240CA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B6B21"/>
    <w:rsid w:val="00EC4977"/>
    <w:rsid w:val="00ED511C"/>
    <w:rsid w:val="00EE55EA"/>
    <w:rsid w:val="00EE6A83"/>
    <w:rsid w:val="00F03042"/>
    <w:rsid w:val="00F070C7"/>
    <w:rsid w:val="00F25AB5"/>
    <w:rsid w:val="00F4464C"/>
    <w:rsid w:val="00F611D6"/>
    <w:rsid w:val="00F70DC1"/>
    <w:rsid w:val="00F8430B"/>
    <w:rsid w:val="00F85C0F"/>
    <w:rsid w:val="00F96A3D"/>
    <w:rsid w:val="00FA0DC3"/>
    <w:rsid w:val="00FA7D7E"/>
    <w:rsid w:val="00FB4FF9"/>
    <w:rsid w:val="00FB76F4"/>
    <w:rsid w:val="00FC4BB1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90B54DAE-C303-9542-9D57-0088F7B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1AE7-21A2-1B41-A830-5D48674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Microsoft Office User</cp:lastModifiedBy>
  <cp:revision>11</cp:revision>
  <cp:lastPrinted>2014-06-03T05:20:00Z</cp:lastPrinted>
  <dcterms:created xsi:type="dcterms:W3CDTF">2020-10-11T13:48:00Z</dcterms:created>
  <dcterms:modified xsi:type="dcterms:W3CDTF">2022-10-15T04:51:00Z</dcterms:modified>
</cp:coreProperties>
</file>