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1326C" w14:textId="77777777" w:rsidR="002A49E1" w:rsidRDefault="002A49E1" w:rsidP="000D06F1">
      <w:pPr>
        <w:pStyle w:val="Corpodel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44A9A277" w14:textId="60555BA0" w:rsidR="00E906A4" w:rsidRPr="00BC32C1" w:rsidRDefault="00007728" w:rsidP="000D06F1">
      <w:pPr>
        <w:pStyle w:val="Corpodel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  <w:r w:rsidRPr="00BC32C1">
        <w:rPr>
          <w:b/>
          <w:bCs/>
          <w:color w:val="0000FF"/>
          <w:sz w:val="28"/>
          <w:szCs w:val="28"/>
        </w:rPr>
        <w:t>ISTITUTO  COMPRENSIVO  STATALE  “G.M. GISELLU” - DORGALI</w:t>
      </w:r>
    </w:p>
    <w:p w14:paraId="2204B974" w14:textId="77777777" w:rsidR="00BC32C1" w:rsidRDefault="00BC32C1" w:rsidP="00007728">
      <w:pPr>
        <w:pStyle w:val="Corpodel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</w:p>
    <w:p w14:paraId="3ACA8C38" w14:textId="46D6F0AC" w:rsidR="00A64FD7" w:rsidRPr="001E27D6" w:rsidRDefault="00D75808" w:rsidP="00007728">
      <w:pPr>
        <w:pStyle w:val="Corpodel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  <w:r w:rsidRPr="001E27D6">
        <w:rPr>
          <w:b/>
          <w:sz w:val="32"/>
          <w:szCs w:val="32"/>
          <w:lang w:val="it-IT"/>
        </w:rPr>
        <w:t xml:space="preserve">SCUOLA </w:t>
      </w:r>
      <w:r w:rsidR="00662F9F">
        <w:rPr>
          <w:b/>
          <w:sz w:val="32"/>
          <w:szCs w:val="32"/>
          <w:lang w:val="it-IT"/>
        </w:rPr>
        <w:t>PRIMARIA</w:t>
      </w:r>
    </w:p>
    <w:p w14:paraId="3C07D56A" w14:textId="7430E6DC" w:rsidR="00D75808" w:rsidRPr="00007728" w:rsidRDefault="00D75808" w:rsidP="00662F9F">
      <w:pPr>
        <w:pStyle w:val="Corpodel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>A.S. 20</w:t>
      </w:r>
      <w:r w:rsidR="00D62FEA">
        <w:rPr>
          <w:szCs w:val="24"/>
          <w:lang w:val="it-IT"/>
        </w:rPr>
        <w:t>20</w:t>
      </w:r>
      <w:r w:rsidRPr="002A49E1">
        <w:rPr>
          <w:szCs w:val="24"/>
          <w:lang w:val="it-IT"/>
        </w:rPr>
        <w:t>-202</w:t>
      </w:r>
      <w:r w:rsidR="00D62FEA">
        <w:rPr>
          <w:szCs w:val="24"/>
          <w:lang w:val="it-IT"/>
        </w:rPr>
        <w:t>1</w:t>
      </w:r>
    </w:p>
    <w:p w14:paraId="13932179" w14:textId="77777777" w:rsidR="001423C8" w:rsidRPr="00007728" w:rsidRDefault="001423C8" w:rsidP="00007728">
      <w:pPr>
        <w:pStyle w:val="Corpodeltesto"/>
        <w:spacing w:before="0" w:beforeAutospacing="0" w:after="0" w:afterAutospacing="0"/>
        <w:contextualSpacing/>
        <w:rPr>
          <w:szCs w:val="24"/>
        </w:rPr>
      </w:pPr>
    </w:p>
    <w:p w14:paraId="0E77C9E5" w14:textId="41D04D6E" w:rsidR="00B146AE" w:rsidRPr="00AD5FFF" w:rsidRDefault="00D62FEA" w:rsidP="00007728">
      <w:pPr>
        <w:pStyle w:val="Corpodeltesto"/>
        <w:spacing w:before="0" w:beforeAutospacing="0" w:after="0" w:afterAutospacing="0"/>
        <w:contextualSpacing/>
        <w:jc w:val="center"/>
        <w:rPr>
          <w:b/>
          <w:color w:val="0000FF"/>
          <w:sz w:val="28"/>
          <w:szCs w:val="28"/>
        </w:rPr>
      </w:pPr>
      <w:r w:rsidRPr="000F6A1B">
        <w:rPr>
          <w:b/>
          <w:color w:val="0000FF"/>
          <w:sz w:val="28"/>
          <w:szCs w:val="28"/>
          <w:highlight w:val="cyan"/>
        </w:rPr>
        <w:t xml:space="preserve">PROGRAMMAZIONE </w:t>
      </w:r>
      <w:r w:rsidR="000F6A1B" w:rsidRPr="000F6A1B">
        <w:rPr>
          <w:b/>
          <w:color w:val="0000FF"/>
          <w:sz w:val="28"/>
          <w:szCs w:val="28"/>
          <w:highlight w:val="cyan"/>
        </w:rPr>
        <w:t>QUINDICINALE</w:t>
      </w:r>
    </w:p>
    <w:p w14:paraId="3CBF071C" w14:textId="77777777" w:rsidR="00700B59" w:rsidRDefault="00700B59" w:rsidP="00007728">
      <w:pPr>
        <w:pStyle w:val="Corpodel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07808568" w14:textId="70797689" w:rsidR="00700B59" w:rsidRPr="00662F9F" w:rsidRDefault="00B146AE" w:rsidP="00662F9F">
      <w:pPr>
        <w:pStyle w:val="Corpodel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C</w:t>
      </w:r>
      <w:r w:rsidR="00BC32C1" w:rsidRPr="002A49E1">
        <w:rPr>
          <w:szCs w:val="24"/>
        </w:rPr>
        <w:t>lasse</w:t>
      </w:r>
      <w:r w:rsidR="00662F9F">
        <w:rPr>
          <w:szCs w:val="24"/>
        </w:rPr>
        <w:t>:</w:t>
      </w:r>
      <w:r w:rsidRPr="002A49E1">
        <w:rPr>
          <w:szCs w:val="24"/>
        </w:rPr>
        <w:t xml:space="preserve"> </w:t>
      </w:r>
      <w:r w:rsidR="00007728" w:rsidRPr="002A49E1">
        <w:rPr>
          <w:szCs w:val="24"/>
        </w:rPr>
        <w:t>__________</w:t>
      </w:r>
      <w:r w:rsidR="00662F9F">
        <w:rPr>
          <w:szCs w:val="24"/>
        </w:rPr>
        <w:t xml:space="preserve">            </w:t>
      </w:r>
      <w:r w:rsidR="00662F9F">
        <w:rPr>
          <w:szCs w:val="24"/>
          <w:lang w:val="it-IT"/>
        </w:rPr>
        <w:t>Plesso: _________________________</w:t>
      </w:r>
    </w:p>
    <w:p w14:paraId="7EC55A94" w14:textId="77777777" w:rsidR="00662F9F" w:rsidRDefault="00662F9F" w:rsidP="00242BD0">
      <w:pPr>
        <w:pStyle w:val="Corpodeltesto"/>
        <w:spacing w:before="0" w:beforeAutospacing="0" w:after="0" w:afterAutospacing="0"/>
        <w:contextualSpacing/>
        <w:jc w:val="center"/>
        <w:rPr>
          <w:szCs w:val="24"/>
        </w:rPr>
      </w:pPr>
    </w:p>
    <w:p w14:paraId="38BA917E" w14:textId="7F0AFBA8" w:rsidR="00B146AE" w:rsidRDefault="00D62FEA" w:rsidP="00242BD0">
      <w:pPr>
        <w:pStyle w:val="Corpodel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Docent</w:t>
      </w:r>
      <w:r w:rsidR="000F6A1B">
        <w:rPr>
          <w:szCs w:val="24"/>
        </w:rPr>
        <w:t>i</w:t>
      </w:r>
      <w:r w:rsidRPr="002A49E1">
        <w:rPr>
          <w:szCs w:val="24"/>
        </w:rPr>
        <w:t>:</w:t>
      </w:r>
      <w:r w:rsidR="00242BD0">
        <w:rPr>
          <w:szCs w:val="24"/>
        </w:rPr>
        <w:t xml:space="preserve"> _________________________</w:t>
      </w:r>
      <w:r w:rsidRPr="002A49E1">
        <w:rPr>
          <w:szCs w:val="24"/>
        </w:rPr>
        <w:t xml:space="preserve"> </w:t>
      </w:r>
    </w:p>
    <w:p w14:paraId="437BA56A" w14:textId="77777777" w:rsidR="000F6A1B" w:rsidRDefault="000F6A1B" w:rsidP="00242BD0">
      <w:pPr>
        <w:pStyle w:val="Corpodeltesto"/>
        <w:spacing w:before="0" w:beforeAutospacing="0" w:after="0" w:afterAutospacing="0"/>
        <w:contextualSpacing/>
        <w:jc w:val="center"/>
        <w:rPr>
          <w:szCs w:val="24"/>
        </w:rPr>
      </w:pPr>
    </w:p>
    <w:p w14:paraId="63656825" w14:textId="782F23C1" w:rsidR="000F6A1B" w:rsidRDefault="000F6A1B" w:rsidP="00242BD0">
      <w:pPr>
        <w:pStyle w:val="Corpodeltesto"/>
        <w:spacing w:before="0" w:beforeAutospacing="0" w:after="0" w:afterAutospacing="0"/>
        <w:contextualSpacing/>
        <w:jc w:val="center"/>
        <w:rPr>
          <w:szCs w:val="24"/>
        </w:rPr>
      </w:pPr>
      <w:r>
        <w:rPr>
          <w:szCs w:val="24"/>
        </w:rPr>
        <w:t>Periodo dal ____________ al  ____________</w:t>
      </w:r>
    </w:p>
    <w:p w14:paraId="5210EC88" w14:textId="77777777" w:rsidR="00242BD0" w:rsidRPr="002A49E1" w:rsidRDefault="00242BD0" w:rsidP="00242BD0">
      <w:pPr>
        <w:pStyle w:val="Corpodeltesto"/>
        <w:spacing w:before="0" w:beforeAutospacing="0" w:after="0" w:afterAutospacing="0"/>
        <w:contextualSpacing/>
        <w:jc w:val="center"/>
        <w:rPr>
          <w:szCs w:val="24"/>
        </w:rPr>
      </w:pPr>
    </w:p>
    <w:p w14:paraId="380BD0FD" w14:textId="62E07E5F" w:rsidR="0084179F" w:rsidRPr="00E24681" w:rsidRDefault="0084179F" w:rsidP="0084179F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 w:rsidRPr="00E24681">
        <w:rPr>
          <w:b/>
          <w:color w:val="0000FF"/>
          <w:szCs w:val="24"/>
        </w:rPr>
        <w:t>OBIETTIVI DIDATTICI</w:t>
      </w:r>
      <w:r w:rsidR="00CC1808" w:rsidRPr="00CC1808">
        <w:rPr>
          <w:b/>
          <w:color w:val="0000FF"/>
          <w:szCs w:val="24"/>
        </w:rPr>
        <w:t xml:space="preserve"> </w:t>
      </w:r>
      <w:r w:rsidR="00CC1808">
        <w:rPr>
          <w:b/>
          <w:color w:val="0000FF"/>
          <w:szCs w:val="24"/>
        </w:rPr>
        <w:t>DISTINTI PER MATERIA</w:t>
      </w:r>
    </w:p>
    <w:p w14:paraId="385D4BF5" w14:textId="179E0493" w:rsidR="0084179F" w:rsidRDefault="00194E37" w:rsidP="0084179F">
      <w:pPr>
        <w:pStyle w:val="Corpodeltesto"/>
        <w:spacing w:before="0" w:beforeAutospacing="0" w:after="0" w:afterAutospacing="0"/>
        <w:ind w:left="60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72711" w14:textId="77777777" w:rsidR="00194E37" w:rsidRPr="00E24681" w:rsidRDefault="00194E37" w:rsidP="0084179F">
      <w:pPr>
        <w:pStyle w:val="Corpodeltesto"/>
        <w:spacing w:before="0" w:beforeAutospacing="0" w:after="0" w:afterAutospacing="0"/>
        <w:ind w:left="60"/>
        <w:contextualSpacing/>
        <w:rPr>
          <w:b/>
          <w:color w:val="0000FF"/>
          <w:szCs w:val="24"/>
        </w:rPr>
      </w:pPr>
    </w:p>
    <w:p w14:paraId="7A7588D9" w14:textId="2D2FDC24" w:rsidR="002D4BEE" w:rsidRPr="00E24681" w:rsidRDefault="00E24681" w:rsidP="0084179F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  <w:highlight w:val="lightGray"/>
        </w:rPr>
      </w:pPr>
      <w:r w:rsidRPr="00E24681">
        <w:rPr>
          <w:b/>
          <w:color w:val="0000FF"/>
          <w:szCs w:val="24"/>
        </w:rPr>
        <w:t>ARGOMENTI DA TRATTARE</w:t>
      </w:r>
      <w:r w:rsidR="00CC1808">
        <w:rPr>
          <w:b/>
          <w:color w:val="0000FF"/>
          <w:szCs w:val="24"/>
        </w:rPr>
        <w:t xml:space="preserve"> DISTINTI PER MATERIA</w:t>
      </w:r>
    </w:p>
    <w:p w14:paraId="26D276AA" w14:textId="77777777" w:rsidR="00C96EF6" w:rsidRDefault="00C96EF6" w:rsidP="00C96EF6">
      <w:pPr>
        <w:pStyle w:val="Corpodeltesto"/>
        <w:spacing w:before="0" w:beforeAutospacing="0" w:after="0" w:afterAutospacing="0"/>
        <w:ind w:left="60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4BE93" w14:textId="77777777" w:rsidR="0084179F" w:rsidRDefault="0084179F" w:rsidP="00007728">
      <w:pPr>
        <w:pStyle w:val="Corpodeltesto"/>
        <w:spacing w:before="0" w:beforeAutospacing="0" w:after="0" w:afterAutospacing="0"/>
        <w:contextualSpacing/>
        <w:rPr>
          <w:b/>
          <w:szCs w:val="24"/>
          <w:highlight w:val="lightGray"/>
        </w:rPr>
      </w:pPr>
    </w:p>
    <w:p w14:paraId="2738E4E9" w14:textId="370FFE7C" w:rsidR="00B146AE" w:rsidRDefault="00E24681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>
        <w:rPr>
          <w:b/>
          <w:color w:val="0000FF"/>
          <w:szCs w:val="24"/>
        </w:rPr>
        <w:t>MATERIALI</w:t>
      </w:r>
    </w:p>
    <w:p w14:paraId="6A54A709" w14:textId="1A43299B" w:rsidR="00C96EF6" w:rsidRPr="00C96EF6" w:rsidRDefault="00C96EF6" w:rsidP="00C96EF6">
      <w:pPr>
        <w:pStyle w:val="Corpodeltesto"/>
        <w:spacing w:before="0" w:beforeAutospacing="0" w:after="0" w:afterAutospacing="0"/>
        <w:ind w:left="60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4FD23" w14:textId="77777777" w:rsidR="00E24681" w:rsidRDefault="00E24681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</w:p>
    <w:p w14:paraId="7BA29B8F" w14:textId="53855B0F" w:rsidR="00E24681" w:rsidRDefault="00E24681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>
        <w:rPr>
          <w:b/>
          <w:color w:val="0000FF"/>
          <w:szCs w:val="24"/>
        </w:rPr>
        <w:t>STRUMENTI DI LAVORO</w:t>
      </w:r>
    </w:p>
    <w:p w14:paraId="17213DCC" w14:textId="714C8450" w:rsidR="00C96EF6" w:rsidRPr="00C96EF6" w:rsidRDefault="00C96EF6" w:rsidP="00C96EF6">
      <w:pPr>
        <w:pStyle w:val="Corpodeltesto"/>
        <w:spacing w:before="0" w:beforeAutospacing="0" w:after="0" w:afterAutospacing="0"/>
        <w:ind w:left="60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6A5DA" w14:textId="77777777" w:rsidR="00E24681" w:rsidRDefault="00E24681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</w:p>
    <w:p w14:paraId="3E033780" w14:textId="6169C3EC" w:rsidR="00E24681" w:rsidRDefault="00E24681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>
        <w:rPr>
          <w:b/>
          <w:color w:val="0000FF"/>
          <w:szCs w:val="24"/>
        </w:rPr>
        <w:t xml:space="preserve">ESPERIENZE </w:t>
      </w:r>
      <w:r w:rsidR="00194E37">
        <w:rPr>
          <w:b/>
          <w:color w:val="0000FF"/>
          <w:szCs w:val="24"/>
        </w:rPr>
        <w:t>DI AMPLIAMENTO DELL’OFFERTA FORMATIVA</w:t>
      </w:r>
    </w:p>
    <w:p w14:paraId="1F7CDCA9" w14:textId="77777777" w:rsidR="00C96EF6" w:rsidRDefault="00C96EF6" w:rsidP="00C96EF6">
      <w:pPr>
        <w:pStyle w:val="Corpodeltesto"/>
        <w:spacing w:before="0" w:beforeAutospacing="0" w:after="0" w:afterAutospacing="0"/>
        <w:ind w:left="60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F70DD" w14:textId="77777777" w:rsidR="00194E37" w:rsidRDefault="00194E37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</w:p>
    <w:p w14:paraId="318E1578" w14:textId="7F1B933B" w:rsidR="00194E37" w:rsidRDefault="00194E37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>
        <w:rPr>
          <w:b/>
          <w:color w:val="0000FF"/>
          <w:szCs w:val="24"/>
        </w:rPr>
        <w:t>VERIFICHE</w:t>
      </w:r>
    </w:p>
    <w:p w14:paraId="2D256F55" w14:textId="77777777" w:rsidR="00C96EF6" w:rsidRDefault="00C96EF6" w:rsidP="00C96EF6">
      <w:pPr>
        <w:pStyle w:val="Corpodeltesto"/>
        <w:spacing w:before="0" w:beforeAutospacing="0" w:after="0" w:afterAutospacing="0"/>
        <w:ind w:left="60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CEA2C" w14:textId="77777777" w:rsidR="00C96EF6" w:rsidRPr="00E24681" w:rsidRDefault="00C96EF6" w:rsidP="00C96EF6">
      <w:pPr>
        <w:pStyle w:val="Corpodeltesto"/>
        <w:spacing w:before="0" w:beforeAutospacing="0" w:after="0" w:afterAutospacing="0"/>
        <w:ind w:left="60"/>
        <w:contextualSpacing/>
        <w:rPr>
          <w:b/>
          <w:color w:val="0000FF"/>
          <w:szCs w:val="24"/>
        </w:rPr>
      </w:pPr>
    </w:p>
    <w:p w14:paraId="595CE557" w14:textId="77777777" w:rsidR="00CC1808" w:rsidRDefault="00CC1808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</w:p>
    <w:p w14:paraId="5BD72AD9" w14:textId="77777777" w:rsidR="00CC1808" w:rsidRDefault="00CC1808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</w:p>
    <w:p w14:paraId="5FEC2F20" w14:textId="02D8BFA9" w:rsidR="00194E37" w:rsidRPr="0078177B" w:rsidRDefault="00194E37" w:rsidP="002B30EB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>
        <w:rPr>
          <w:b/>
          <w:color w:val="0000FF"/>
          <w:szCs w:val="24"/>
        </w:rPr>
        <w:lastRenderedPageBreak/>
        <w:t>INTERVENTI DI RECUPERO PREVISTI</w:t>
      </w:r>
    </w:p>
    <w:p w14:paraId="777FA3A7" w14:textId="3A45A1F3" w:rsidR="00341083" w:rsidRPr="00CB5D97" w:rsidRDefault="00EB6B21" w:rsidP="002B30EB">
      <w:pPr>
        <w:pStyle w:val="Corpodel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>
        <w:rPr>
          <w:szCs w:val="24"/>
        </w:rPr>
        <w:t>____________</w:t>
      </w:r>
      <w:r>
        <w:rPr>
          <w:szCs w:val="24"/>
        </w:rPr>
        <w:t>____</w:t>
      </w:r>
      <w:r w:rsidR="003F0BB1">
        <w:rPr>
          <w:szCs w:val="24"/>
        </w:rPr>
        <w:t>__</w:t>
      </w:r>
    </w:p>
    <w:p w14:paraId="5251F17A" w14:textId="77777777" w:rsidR="00CB5D97" w:rsidRDefault="00CB5D97" w:rsidP="0078177B">
      <w:pPr>
        <w:pStyle w:val="Corpodeltesto"/>
        <w:spacing w:before="0" w:beforeAutospacing="0" w:after="0" w:afterAutospacing="0"/>
        <w:contextualSpacing/>
        <w:rPr>
          <w:b/>
          <w:bCs/>
          <w:szCs w:val="24"/>
          <w:highlight w:val="cyan"/>
        </w:rPr>
      </w:pPr>
    </w:p>
    <w:p w14:paraId="00AE3B1B" w14:textId="75CDEFA2" w:rsidR="0074210F" w:rsidRPr="0078177B" w:rsidRDefault="0074210F" w:rsidP="0074210F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>
        <w:rPr>
          <w:b/>
          <w:color w:val="0000FF"/>
          <w:szCs w:val="24"/>
        </w:rPr>
        <w:t>ATTIVITA’ DA SVOLGERSI IN CONTEMPORANEITA’</w:t>
      </w:r>
    </w:p>
    <w:p w14:paraId="371E393A" w14:textId="77777777" w:rsidR="0074210F" w:rsidRPr="00CB5D97" w:rsidRDefault="0074210F" w:rsidP="0074210F">
      <w:pPr>
        <w:pStyle w:val="Corpodel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2EA2A" w14:textId="77777777" w:rsidR="0074210F" w:rsidRDefault="0074210F" w:rsidP="00CC1808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</w:p>
    <w:p w14:paraId="274718C5" w14:textId="3E5DD19E" w:rsidR="00CC1808" w:rsidRPr="0078177B" w:rsidRDefault="00CC1808" w:rsidP="00CC1808">
      <w:pPr>
        <w:pStyle w:val="Corpodeltesto"/>
        <w:spacing w:before="0" w:beforeAutospacing="0" w:after="0" w:afterAutospacing="0"/>
        <w:contextualSpacing/>
        <w:rPr>
          <w:b/>
          <w:color w:val="0000FF"/>
          <w:szCs w:val="24"/>
        </w:rPr>
      </w:pPr>
      <w:r>
        <w:rPr>
          <w:b/>
          <w:color w:val="0000FF"/>
          <w:szCs w:val="24"/>
        </w:rPr>
        <w:t>ALTRO</w:t>
      </w:r>
    </w:p>
    <w:p w14:paraId="6D8E14B5" w14:textId="1C62CAC9" w:rsidR="00CC1808" w:rsidRPr="00CB5D97" w:rsidRDefault="00CC1808" w:rsidP="00CC1808">
      <w:pPr>
        <w:pStyle w:val="Corpodel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B1">
        <w:rPr>
          <w:szCs w:val="24"/>
        </w:rPr>
        <w:t>__</w:t>
      </w:r>
    </w:p>
    <w:p w14:paraId="35103D3B" w14:textId="262048BE" w:rsidR="00CB5D97" w:rsidRPr="003E1586" w:rsidRDefault="00CB5D97" w:rsidP="003E1586">
      <w:pPr>
        <w:pStyle w:val="Corpodeltesto"/>
        <w:suppressAutoHyphens/>
        <w:spacing w:before="0" w:beforeAutospacing="0" w:after="0" w:afterAutospacing="0"/>
        <w:contextualSpacing/>
        <w:jc w:val="left"/>
        <w:rPr>
          <w:b/>
          <w:bCs/>
          <w:szCs w:val="24"/>
          <w:highlight w:val="cyan"/>
        </w:rPr>
      </w:pPr>
    </w:p>
    <w:p w14:paraId="4B09C9A3" w14:textId="77777777" w:rsidR="00CB5D97" w:rsidRDefault="00CB5D97" w:rsidP="00510F0E">
      <w:pPr>
        <w:pStyle w:val="Corpodeltesto"/>
        <w:spacing w:before="0" w:beforeAutospacing="0" w:after="0" w:afterAutospacing="0"/>
        <w:contextualSpacing/>
        <w:rPr>
          <w:szCs w:val="24"/>
        </w:rPr>
      </w:pPr>
    </w:p>
    <w:p w14:paraId="45E2C9E2" w14:textId="137EE55E" w:rsidR="00B146AE" w:rsidRPr="00007728" w:rsidRDefault="00B146AE" w:rsidP="00007728">
      <w:pPr>
        <w:pStyle w:val="Corpodel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 </w:t>
      </w:r>
      <w:r w:rsidR="00CB5D97">
        <w:rPr>
          <w:szCs w:val="24"/>
        </w:rPr>
        <w:t>Dorgali, ______________________</w:t>
      </w:r>
    </w:p>
    <w:p w14:paraId="2867B659" w14:textId="77777777" w:rsidR="00B146AE" w:rsidRPr="00AD0DA9" w:rsidRDefault="00B146AE" w:rsidP="00AD0DA9">
      <w:pPr>
        <w:pStyle w:val="Corpodeltesto"/>
        <w:spacing w:before="0" w:beforeAutospacing="0" w:after="0" w:afterAutospacing="0"/>
        <w:ind w:left="4248"/>
        <w:contextualSpacing/>
        <w:rPr>
          <w:szCs w:val="24"/>
        </w:rPr>
      </w:pPr>
    </w:p>
    <w:p w14:paraId="2DCB469B" w14:textId="2755544A" w:rsidR="00B146AE" w:rsidRDefault="00286272" w:rsidP="00AD0DA9">
      <w:pPr>
        <w:pStyle w:val="Corpodeltesto"/>
        <w:spacing w:before="0" w:beforeAutospacing="0" w:after="0" w:afterAutospacing="0"/>
        <w:ind w:left="4248"/>
        <w:contextualSpacing/>
        <w:jc w:val="center"/>
        <w:rPr>
          <w:szCs w:val="24"/>
        </w:rPr>
      </w:pPr>
      <w:r>
        <w:rPr>
          <w:szCs w:val="24"/>
        </w:rPr>
        <w:t>I</w:t>
      </w:r>
      <w:r w:rsidR="00AD0DA9" w:rsidRPr="00AD0DA9">
        <w:rPr>
          <w:szCs w:val="24"/>
        </w:rPr>
        <w:t xml:space="preserve"> </w:t>
      </w:r>
      <w:r w:rsidR="00510F0E">
        <w:rPr>
          <w:szCs w:val="24"/>
        </w:rPr>
        <w:t>docent</w:t>
      </w:r>
      <w:r>
        <w:rPr>
          <w:szCs w:val="24"/>
        </w:rPr>
        <w:t>i</w:t>
      </w:r>
    </w:p>
    <w:p w14:paraId="1E5670B0" w14:textId="77777777" w:rsidR="00510F0E" w:rsidRPr="00AD0DA9" w:rsidRDefault="00510F0E" w:rsidP="00AD0DA9">
      <w:pPr>
        <w:pStyle w:val="Corpodeltesto"/>
        <w:spacing w:before="0" w:beforeAutospacing="0" w:after="0" w:afterAutospacing="0"/>
        <w:ind w:left="4248"/>
        <w:contextualSpacing/>
        <w:jc w:val="center"/>
        <w:rPr>
          <w:szCs w:val="24"/>
        </w:rPr>
      </w:pPr>
    </w:p>
    <w:p w14:paraId="19303285" w14:textId="76934917" w:rsidR="00AD0DA9" w:rsidRDefault="00AD0DA9" w:rsidP="00AD0DA9">
      <w:pPr>
        <w:pStyle w:val="Corpodel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12AE09E0" w14:textId="77777777" w:rsidR="00510F0E" w:rsidRDefault="00510F0E" w:rsidP="00AD0DA9">
      <w:pPr>
        <w:pStyle w:val="Corpodel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</w:p>
    <w:p w14:paraId="5536CBA6" w14:textId="77777777" w:rsidR="0074210F" w:rsidRDefault="0074210F" w:rsidP="0074210F">
      <w:pPr>
        <w:pStyle w:val="Corpodel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322F7B65" w14:textId="602FE767" w:rsidR="0074210F" w:rsidRDefault="0074210F" w:rsidP="0074210F">
      <w:pPr>
        <w:pStyle w:val="Corpodel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</w:p>
    <w:p w14:paraId="698DCC22" w14:textId="77777777" w:rsidR="009C5165" w:rsidRDefault="009C5165" w:rsidP="009C5165">
      <w:pPr>
        <w:pStyle w:val="Corpodel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7D8B717D" w14:textId="77777777" w:rsidR="009C5165" w:rsidRDefault="009C5165" w:rsidP="0074210F">
      <w:pPr>
        <w:pStyle w:val="Corpodel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bookmarkStart w:id="0" w:name="_GoBack"/>
      <w:bookmarkEnd w:id="0"/>
    </w:p>
    <w:p w14:paraId="6A606CB7" w14:textId="77777777" w:rsidR="00B146AE" w:rsidRPr="00007728" w:rsidRDefault="00B146AE" w:rsidP="00782DE7">
      <w:pPr>
        <w:pStyle w:val="Corpodeltesto"/>
        <w:spacing w:before="0" w:beforeAutospacing="0" w:after="0" w:afterAutospacing="0"/>
        <w:contextualSpacing/>
        <w:rPr>
          <w:szCs w:val="24"/>
        </w:rPr>
      </w:pPr>
    </w:p>
    <w:p w14:paraId="1037A278" w14:textId="77777777" w:rsidR="001B26D1" w:rsidRPr="00007728" w:rsidRDefault="001B26D1" w:rsidP="00B8384D">
      <w:pPr>
        <w:pStyle w:val="Corpodeltesto"/>
        <w:spacing w:before="0" w:beforeAutospacing="0" w:after="0" w:afterAutospacing="0"/>
        <w:ind w:right="423"/>
        <w:contextualSpacing/>
        <w:jc w:val="left"/>
        <w:rPr>
          <w:b/>
          <w:szCs w:val="24"/>
        </w:rPr>
      </w:pPr>
    </w:p>
    <w:sectPr w:rsidR="001B26D1" w:rsidRPr="00007728" w:rsidSect="00AB2863">
      <w:headerReference w:type="even" r:id="rId9"/>
      <w:headerReference w:type="default" r:id="rId10"/>
      <w:footerReference w:type="default" r:id="rId11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DF1C8" w14:textId="77777777" w:rsidR="0074210F" w:rsidRDefault="0074210F" w:rsidP="00767C18">
      <w:pPr>
        <w:spacing w:before="0" w:after="0"/>
      </w:pPr>
      <w:r>
        <w:separator/>
      </w:r>
    </w:p>
  </w:endnote>
  <w:endnote w:type="continuationSeparator" w:id="0">
    <w:p w14:paraId="63FCD403" w14:textId="77777777" w:rsidR="0074210F" w:rsidRDefault="0074210F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ahoma Grassetto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2299" w14:textId="77777777" w:rsidR="0074210F" w:rsidRDefault="0074210F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07DFB" w14:textId="77777777" w:rsidR="0074210F" w:rsidRDefault="0074210F" w:rsidP="00767C18">
      <w:pPr>
        <w:spacing w:before="0" w:after="0"/>
      </w:pPr>
      <w:r>
        <w:separator/>
      </w:r>
    </w:p>
  </w:footnote>
  <w:footnote w:type="continuationSeparator" w:id="0">
    <w:p w14:paraId="4D8B3E30" w14:textId="77777777" w:rsidR="0074210F" w:rsidRDefault="0074210F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19EDE" w14:textId="77777777" w:rsidR="0074210F" w:rsidRDefault="0074210F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6738" w14:textId="77777777" w:rsidR="0074210F" w:rsidRDefault="0074210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9AD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3"/>
  </w:num>
  <w:num w:numId="5">
    <w:abstractNumId w:val="12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2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21"/>
  </w:num>
  <w:num w:numId="16">
    <w:abstractNumId w:val="8"/>
  </w:num>
  <w:num w:numId="17">
    <w:abstractNumId w:val="23"/>
  </w:num>
  <w:num w:numId="18">
    <w:abstractNumId w:val="9"/>
  </w:num>
  <w:num w:numId="19">
    <w:abstractNumId w:val="0"/>
  </w:num>
  <w:num w:numId="20">
    <w:abstractNumId w:val="15"/>
  </w:num>
  <w:num w:numId="21">
    <w:abstractNumId w:val="6"/>
  </w:num>
  <w:num w:numId="2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76A3B"/>
    <w:rsid w:val="000D06F1"/>
    <w:rsid w:val="000E6292"/>
    <w:rsid w:val="000F6A1B"/>
    <w:rsid w:val="0011518A"/>
    <w:rsid w:val="00132CB9"/>
    <w:rsid w:val="0013344F"/>
    <w:rsid w:val="001423C8"/>
    <w:rsid w:val="00143269"/>
    <w:rsid w:val="00151BC5"/>
    <w:rsid w:val="001538E6"/>
    <w:rsid w:val="00160A5D"/>
    <w:rsid w:val="00172E74"/>
    <w:rsid w:val="00173411"/>
    <w:rsid w:val="00175A39"/>
    <w:rsid w:val="00183615"/>
    <w:rsid w:val="001939F6"/>
    <w:rsid w:val="00194E37"/>
    <w:rsid w:val="001B26D1"/>
    <w:rsid w:val="001E27D6"/>
    <w:rsid w:val="002037AD"/>
    <w:rsid w:val="00212C49"/>
    <w:rsid w:val="00217508"/>
    <w:rsid w:val="00226378"/>
    <w:rsid w:val="00227277"/>
    <w:rsid w:val="00236129"/>
    <w:rsid w:val="00242BD0"/>
    <w:rsid w:val="00253A45"/>
    <w:rsid w:val="00256144"/>
    <w:rsid w:val="00265325"/>
    <w:rsid w:val="00266A99"/>
    <w:rsid w:val="00286272"/>
    <w:rsid w:val="002A49E1"/>
    <w:rsid w:val="002B2A6C"/>
    <w:rsid w:val="002B30EB"/>
    <w:rsid w:val="002C78F5"/>
    <w:rsid w:val="002D43B0"/>
    <w:rsid w:val="002D4BEE"/>
    <w:rsid w:val="002F6B8C"/>
    <w:rsid w:val="003079AE"/>
    <w:rsid w:val="00333E7D"/>
    <w:rsid w:val="00341083"/>
    <w:rsid w:val="003560A7"/>
    <w:rsid w:val="00360719"/>
    <w:rsid w:val="00366CC5"/>
    <w:rsid w:val="003743C7"/>
    <w:rsid w:val="00380110"/>
    <w:rsid w:val="0039149F"/>
    <w:rsid w:val="003A1AE2"/>
    <w:rsid w:val="003B6645"/>
    <w:rsid w:val="003B6BFC"/>
    <w:rsid w:val="003E1586"/>
    <w:rsid w:val="003F0BB1"/>
    <w:rsid w:val="003F5BDD"/>
    <w:rsid w:val="00404355"/>
    <w:rsid w:val="004136D0"/>
    <w:rsid w:val="00426850"/>
    <w:rsid w:val="00435A1C"/>
    <w:rsid w:val="00435A9B"/>
    <w:rsid w:val="00453942"/>
    <w:rsid w:val="004563BF"/>
    <w:rsid w:val="00463CC0"/>
    <w:rsid w:val="00475FE9"/>
    <w:rsid w:val="004A482A"/>
    <w:rsid w:val="004A583C"/>
    <w:rsid w:val="004B0D35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76E3D"/>
    <w:rsid w:val="005811C3"/>
    <w:rsid w:val="005A6FD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62F9F"/>
    <w:rsid w:val="0067013E"/>
    <w:rsid w:val="006945F6"/>
    <w:rsid w:val="006D234C"/>
    <w:rsid w:val="006D36FF"/>
    <w:rsid w:val="006D627F"/>
    <w:rsid w:val="006E05E8"/>
    <w:rsid w:val="00700B59"/>
    <w:rsid w:val="00724963"/>
    <w:rsid w:val="0074210F"/>
    <w:rsid w:val="00744EC8"/>
    <w:rsid w:val="007478D8"/>
    <w:rsid w:val="0076413E"/>
    <w:rsid w:val="00767C18"/>
    <w:rsid w:val="0077110E"/>
    <w:rsid w:val="007730DD"/>
    <w:rsid w:val="0078177B"/>
    <w:rsid w:val="00782DE7"/>
    <w:rsid w:val="00796115"/>
    <w:rsid w:val="007A20E7"/>
    <w:rsid w:val="007A3C7F"/>
    <w:rsid w:val="007B6683"/>
    <w:rsid w:val="007E441F"/>
    <w:rsid w:val="00800359"/>
    <w:rsid w:val="00805F6B"/>
    <w:rsid w:val="00813CF4"/>
    <w:rsid w:val="00831D4D"/>
    <w:rsid w:val="0084179F"/>
    <w:rsid w:val="00857111"/>
    <w:rsid w:val="00863BE7"/>
    <w:rsid w:val="00865717"/>
    <w:rsid w:val="00883275"/>
    <w:rsid w:val="008837FA"/>
    <w:rsid w:val="0089592C"/>
    <w:rsid w:val="008C4901"/>
    <w:rsid w:val="008C6286"/>
    <w:rsid w:val="008D1FEB"/>
    <w:rsid w:val="008E6025"/>
    <w:rsid w:val="008E613E"/>
    <w:rsid w:val="008E7715"/>
    <w:rsid w:val="008F46AB"/>
    <w:rsid w:val="008F6A29"/>
    <w:rsid w:val="00904960"/>
    <w:rsid w:val="00904FBC"/>
    <w:rsid w:val="0093616F"/>
    <w:rsid w:val="00945C57"/>
    <w:rsid w:val="00966D82"/>
    <w:rsid w:val="009A37BA"/>
    <w:rsid w:val="009A6906"/>
    <w:rsid w:val="009B01CF"/>
    <w:rsid w:val="009C5165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1AEE"/>
    <w:rsid w:val="00AD0DA9"/>
    <w:rsid w:val="00AD5FFF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96EF6"/>
    <w:rsid w:val="00CB3C8B"/>
    <w:rsid w:val="00CB5A0A"/>
    <w:rsid w:val="00CB5D97"/>
    <w:rsid w:val="00CC1808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D2465"/>
    <w:rsid w:val="00DD3633"/>
    <w:rsid w:val="00DF0ED1"/>
    <w:rsid w:val="00DF4836"/>
    <w:rsid w:val="00DF6A80"/>
    <w:rsid w:val="00E03C93"/>
    <w:rsid w:val="00E05C34"/>
    <w:rsid w:val="00E20206"/>
    <w:rsid w:val="00E240CA"/>
    <w:rsid w:val="00E24681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95E0E"/>
    <w:rsid w:val="00EB6B21"/>
    <w:rsid w:val="00EC4977"/>
    <w:rsid w:val="00ED511C"/>
    <w:rsid w:val="00EE55EA"/>
    <w:rsid w:val="00EE6A83"/>
    <w:rsid w:val="00F03042"/>
    <w:rsid w:val="00F070C7"/>
    <w:rsid w:val="00F25AB5"/>
    <w:rsid w:val="00F4464C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74B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deltestoCarattere">
    <w:name w:val="Corpo del testo Carattere"/>
    <w:link w:val="Corpodel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er">
    <w:name w:val="Header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attere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deltestoCarattere">
    <w:name w:val="Corpo del testo Carattere"/>
    <w:link w:val="Corpodel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er">
    <w:name w:val="Header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attere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CAA8-696D-2943-B1C8-879437E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555</Words>
  <Characters>3170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Gisellu</cp:lastModifiedBy>
  <cp:revision>15</cp:revision>
  <cp:lastPrinted>2014-06-03T05:20:00Z</cp:lastPrinted>
  <dcterms:created xsi:type="dcterms:W3CDTF">2020-10-11T13:48:00Z</dcterms:created>
  <dcterms:modified xsi:type="dcterms:W3CDTF">2020-10-12T08:35:00Z</dcterms:modified>
</cp:coreProperties>
</file>