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C717" w14:textId="77777777" w:rsidR="003279E9" w:rsidRDefault="003279E9" w:rsidP="003279E9">
      <w:pPr>
        <w:pStyle w:val="Corpotesto"/>
        <w:tabs>
          <w:tab w:val="left" w:pos="6057"/>
        </w:tabs>
        <w:kinsoku w:val="0"/>
        <w:overflowPunct w:val="0"/>
        <w:ind w:right="-7"/>
        <w:contextualSpacing/>
        <w:jc w:val="center"/>
        <w:rPr>
          <w:sz w:val="20"/>
        </w:rPr>
      </w:pPr>
    </w:p>
    <w:p w14:paraId="4E006EA8" w14:textId="77777777" w:rsidR="003279E9" w:rsidRPr="00D447B8" w:rsidRDefault="003279E9" w:rsidP="003279E9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sz w:val="28"/>
          <w:szCs w:val="28"/>
        </w:rPr>
      </w:pPr>
      <w:r w:rsidRPr="00D447B8">
        <w:rPr>
          <w:b/>
          <w:bCs/>
          <w:sz w:val="28"/>
          <w:szCs w:val="28"/>
        </w:rPr>
        <w:t>ISTITUTO  COMPRENSIVO  STATALE  “G.M. GISELLU” - DORGALI</w:t>
      </w:r>
    </w:p>
    <w:p w14:paraId="01A210CE" w14:textId="77777777" w:rsidR="003279E9" w:rsidRPr="00D447B8" w:rsidRDefault="003279E9" w:rsidP="003279E9">
      <w:pPr>
        <w:pStyle w:val="Corpotesto"/>
        <w:tabs>
          <w:tab w:val="left" w:pos="1897"/>
          <w:tab w:val="left" w:pos="7057"/>
        </w:tabs>
        <w:kinsoku w:val="0"/>
        <w:overflowPunct w:val="0"/>
        <w:ind w:right="-7"/>
        <w:contextualSpacing/>
        <w:jc w:val="center"/>
        <w:rPr>
          <w:b/>
          <w:bCs/>
          <w:sz w:val="20"/>
        </w:rPr>
      </w:pPr>
      <w:r w:rsidRPr="00D447B8">
        <w:rPr>
          <w:b/>
          <w:bCs/>
          <w:sz w:val="20"/>
        </w:rPr>
        <w:t>Via</w:t>
      </w:r>
      <w:r w:rsidRPr="00D447B8">
        <w:rPr>
          <w:b/>
          <w:bCs/>
          <w:spacing w:val="-2"/>
          <w:sz w:val="20"/>
        </w:rPr>
        <w:t xml:space="preserve"> </w:t>
      </w:r>
      <w:r w:rsidRPr="00D447B8">
        <w:rPr>
          <w:b/>
          <w:bCs/>
          <w:sz w:val="20"/>
        </w:rPr>
        <w:t>Lamarmora,</w:t>
      </w:r>
      <w:r w:rsidRPr="00D447B8">
        <w:rPr>
          <w:b/>
          <w:bCs/>
          <w:spacing w:val="-2"/>
          <w:sz w:val="20"/>
        </w:rPr>
        <w:t xml:space="preserve"> </w:t>
      </w:r>
      <w:r w:rsidRPr="00D447B8">
        <w:rPr>
          <w:b/>
          <w:bCs/>
          <w:sz w:val="20"/>
        </w:rPr>
        <w:t>56</w:t>
      </w:r>
      <w:r w:rsidRPr="00D447B8">
        <w:rPr>
          <w:b/>
          <w:bCs/>
          <w:sz w:val="20"/>
        </w:rPr>
        <w:tab/>
        <w:t xml:space="preserve">08022  </w:t>
      </w:r>
      <w:r>
        <w:rPr>
          <w:b/>
          <w:bCs/>
          <w:sz w:val="20"/>
        </w:rPr>
        <w:t>Dorgali (NU)   C.F. 93043360911</w:t>
      </w:r>
      <w:r w:rsidRPr="00D447B8">
        <w:rPr>
          <w:b/>
          <w:bCs/>
          <w:sz w:val="20"/>
        </w:rPr>
        <w:t xml:space="preserve">  Tel.</w:t>
      </w:r>
      <w:r w:rsidRPr="00D447B8">
        <w:rPr>
          <w:b/>
          <w:bCs/>
          <w:spacing w:val="-16"/>
          <w:sz w:val="20"/>
        </w:rPr>
        <w:t xml:space="preserve"> </w:t>
      </w:r>
      <w:r w:rsidRPr="00D447B8">
        <w:rPr>
          <w:b/>
          <w:bCs/>
          <w:sz w:val="20"/>
        </w:rPr>
        <w:t>0784</w:t>
      </w:r>
      <w:r w:rsidRPr="00D447B8">
        <w:rPr>
          <w:b/>
          <w:bCs/>
          <w:spacing w:val="-1"/>
          <w:sz w:val="20"/>
        </w:rPr>
        <w:t xml:space="preserve"> </w:t>
      </w:r>
      <w:r w:rsidRPr="00D447B8">
        <w:rPr>
          <w:b/>
          <w:bCs/>
          <w:sz w:val="20"/>
        </w:rPr>
        <w:t>96107</w:t>
      </w:r>
      <w:r w:rsidRPr="00D447B8">
        <w:rPr>
          <w:b/>
          <w:bCs/>
          <w:sz w:val="20"/>
        </w:rPr>
        <w:tab/>
        <w:t>Fax  0784</w:t>
      </w:r>
      <w:r w:rsidRPr="00D447B8">
        <w:rPr>
          <w:b/>
          <w:bCs/>
          <w:spacing w:val="-7"/>
          <w:sz w:val="20"/>
        </w:rPr>
        <w:t xml:space="preserve"> </w:t>
      </w:r>
      <w:r w:rsidRPr="00D447B8">
        <w:rPr>
          <w:b/>
          <w:bCs/>
          <w:sz w:val="20"/>
        </w:rPr>
        <w:t>94891</w:t>
      </w:r>
    </w:p>
    <w:p w14:paraId="416B6648" w14:textId="77777777" w:rsidR="003279E9" w:rsidRPr="00D447B8" w:rsidRDefault="00000000" w:rsidP="003279E9">
      <w:pPr>
        <w:pStyle w:val="Corpotesto"/>
        <w:tabs>
          <w:tab w:val="left" w:pos="2373"/>
        </w:tabs>
        <w:kinsoku w:val="0"/>
        <w:overflowPunct w:val="0"/>
        <w:ind w:right="-7"/>
        <w:contextualSpacing/>
        <w:jc w:val="center"/>
        <w:rPr>
          <w:b/>
          <w:bCs/>
          <w:color w:val="0000FF"/>
          <w:sz w:val="20"/>
        </w:rPr>
      </w:pPr>
      <w:hyperlink r:id="rId8" w:history="1">
        <w:r w:rsidR="003279E9" w:rsidRPr="00515288">
          <w:rPr>
            <w:rStyle w:val="Collegamentoipertestuale"/>
            <w:b/>
            <w:bCs/>
            <w:sz w:val="20"/>
          </w:rPr>
          <w:t>http://www.</w:t>
        </w:r>
        <w:r w:rsidR="003279E9" w:rsidRPr="00515288">
          <w:rPr>
            <w:rStyle w:val="Collegamentoipertestuale"/>
            <w:b/>
            <w:sz w:val="20"/>
          </w:rPr>
          <w:t>istitutocomprensivodorgali.edu.it</w:t>
        </w:r>
      </w:hyperlink>
      <w:r w:rsidR="003279E9" w:rsidRPr="00D447B8">
        <w:rPr>
          <w:sz w:val="20"/>
        </w:rPr>
        <w:t xml:space="preserve"> </w:t>
      </w:r>
      <w:r w:rsidR="003279E9">
        <w:rPr>
          <w:sz w:val="20"/>
        </w:rPr>
        <w:t xml:space="preserve"> </w:t>
      </w:r>
      <w:r w:rsidR="003279E9">
        <w:rPr>
          <w:b/>
          <w:bCs/>
          <w:sz w:val="20"/>
        </w:rPr>
        <w:t xml:space="preserve">  </w:t>
      </w:r>
      <w:r w:rsidR="003279E9" w:rsidRPr="00D447B8">
        <w:rPr>
          <w:b/>
          <w:bCs/>
          <w:sz w:val="20"/>
        </w:rPr>
        <w:t>e-mail</w:t>
      </w:r>
      <w:r w:rsidR="003279E9" w:rsidRPr="00D447B8">
        <w:rPr>
          <w:b/>
          <w:bCs/>
          <w:spacing w:val="33"/>
          <w:sz w:val="20"/>
        </w:rPr>
        <w:t xml:space="preserve"> </w:t>
      </w:r>
      <w:hyperlink r:id="rId9" w:history="1">
        <w:r w:rsidR="003279E9" w:rsidRPr="00D447B8">
          <w:rPr>
            <w:b/>
            <w:bCs/>
            <w:color w:val="0000FF"/>
            <w:sz w:val="20"/>
            <w:u w:val="single"/>
          </w:rPr>
          <w:t>nuic871007@istruzione.it</w:t>
        </w:r>
      </w:hyperlink>
      <w:r w:rsidR="003279E9">
        <w:rPr>
          <w:b/>
          <w:bCs/>
          <w:spacing w:val="33"/>
          <w:sz w:val="20"/>
        </w:rPr>
        <w:t xml:space="preserve">   </w:t>
      </w:r>
      <w:hyperlink r:id="rId10" w:history="1">
        <w:r w:rsidR="003279E9" w:rsidRPr="00515288">
          <w:rPr>
            <w:rStyle w:val="Collegamentoipertestuale"/>
            <w:b/>
            <w:bCs/>
            <w:sz w:val="20"/>
          </w:rPr>
          <w:t>nuic871007@pec.istruzione.it</w:t>
        </w:r>
      </w:hyperlink>
    </w:p>
    <w:p w14:paraId="2204B974" w14:textId="77777777" w:rsidR="00BC32C1" w:rsidRDefault="00BC32C1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32"/>
          <w:szCs w:val="32"/>
          <w:lang w:val="it-IT"/>
        </w:rPr>
      </w:pPr>
    </w:p>
    <w:p w14:paraId="6818E987" w14:textId="77994DB5" w:rsidR="002A49E1" w:rsidRPr="002A49E1" w:rsidRDefault="00D75808" w:rsidP="00D6000E">
      <w:pPr>
        <w:pStyle w:val="Corpotesto"/>
        <w:spacing w:before="0" w:beforeAutospacing="0" w:after="0" w:afterAutospacing="0"/>
        <w:contextualSpacing/>
        <w:jc w:val="center"/>
        <w:rPr>
          <w:sz w:val="32"/>
          <w:szCs w:val="32"/>
          <w:lang w:val="it-IT"/>
        </w:rPr>
      </w:pPr>
      <w:r w:rsidRPr="002A49E1">
        <w:rPr>
          <w:sz w:val="32"/>
          <w:szCs w:val="32"/>
          <w:lang w:val="it-IT"/>
        </w:rPr>
        <w:t>SCUOLA PRIMARIA</w:t>
      </w:r>
    </w:p>
    <w:p w14:paraId="077203C8" w14:textId="65205DA3" w:rsidR="00D75808" w:rsidRPr="002A49E1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  <w:r w:rsidRPr="002A49E1">
        <w:rPr>
          <w:szCs w:val="24"/>
          <w:lang w:val="it-IT"/>
        </w:rPr>
        <w:t xml:space="preserve">A.S. </w:t>
      </w:r>
      <w:r w:rsidR="0057152B">
        <w:rPr>
          <w:szCs w:val="24"/>
          <w:lang w:val="it-IT"/>
        </w:rPr>
        <w:t>202</w:t>
      </w:r>
      <w:r w:rsidR="00D049A7">
        <w:rPr>
          <w:szCs w:val="24"/>
          <w:lang w:val="it-IT"/>
        </w:rPr>
        <w:t>2</w:t>
      </w:r>
      <w:r w:rsidR="0057152B">
        <w:rPr>
          <w:szCs w:val="24"/>
          <w:lang w:val="it-IT"/>
        </w:rPr>
        <w:t>-2</w:t>
      </w:r>
      <w:r w:rsidR="00D049A7">
        <w:rPr>
          <w:szCs w:val="24"/>
          <w:lang w:val="it-IT"/>
        </w:rPr>
        <w:t>3</w:t>
      </w:r>
    </w:p>
    <w:p w14:paraId="13932179" w14:textId="77777777" w:rsidR="001423C8" w:rsidRPr="00007728" w:rsidRDefault="001423C8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0E77C9E5" w14:textId="0DE1C4DB" w:rsidR="00B146AE" w:rsidRDefault="001423C8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049A7">
        <w:rPr>
          <w:b/>
          <w:sz w:val="28"/>
          <w:szCs w:val="28"/>
          <w:highlight w:val="lightGray"/>
        </w:rPr>
        <w:t>RELAZIONE FINALE SULL</w:t>
      </w:r>
      <w:r w:rsidR="000D06F1" w:rsidRPr="00D049A7">
        <w:rPr>
          <w:b/>
          <w:sz w:val="28"/>
          <w:szCs w:val="28"/>
          <w:highlight w:val="lightGray"/>
        </w:rPr>
        <w:t>E ATTIVITA’ SVOLTE</w:t>
      </w:r>
    </w:p>
    <w:p w14:paraId="48960CEF" w14:textId="77777777" w:rsidR="00D6000E" w:rsidRDefault="00D6000E" w:rsidP="00D6000E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443271F8" w14:textId="4C51C256" w:rsidR="00D6000E" w:rsidRDefault="00D6000E" w:rsidP="00D6000E">
      <w:pPr>
        <w:pStyle w:val="Corpotesto"/>
        <w:spacing w:before="0" w:beforeAutospacing="0" w:after="0" w:afterAutospacing="0"/>
        <w:contextualSpacing/>
        <w:rPr>
          <w:szCs w:val="24"/>
        </w:rPr>
      </w:pPr>
      <w:r>
        <w:rPr>
          <w:szCs w:val="24"/>
        </w:rPr>
        <w:t>Plesso: ___________________________</w:t>
      </w:r>
    </w:p>
    <w:p w14:paraId="035C3567" w14:textId="6805E650" w:rsidR="00D6000E" w:rsidRDefault="00D6000E" w:rsidP="00D6000E">
      <w:pPr>
        <w:pStyle w:val="Corpotesto"/>
        <w:spacing w:before="0" w:beforeAutospacing="0" w:after="0" w:afterAutospacing="0"/>
        <w:contextualSpacing/>
        <w:rPr>
          <w:szCs w:val="24"/>
        </w:rPr>
      </w:pPr>
      <w:r>
        <w:rPr>
          <w:szCs w:val="24"/>
        </w:rPr>
        <w:t>Classe:</w:t>
      </w:r>
      <w:r w:rsidRPr="00D6000E">
        <w:rPr>
          <w:szCs w:val="24"/>
        </w:rPr>
        <w:t xml:space="preserve"> </w:t>
      </w:r>
      <w:r>
        <w:rPr>
          <w:szCs w:val="24"/>
        </w:rPr>
        <w:t>___________________________</w:t>
      </w:r>
    </w:p>
    <w:p w14:paraId="45FB317C" w14:textId="77777777" w:rsidR="00D6000E" w:rsidRDefault="0057152B" w:rsidP="00D6000E">
      <w:pPr>
        <w:pStyle w:val="Corpotesto"/>
        <w:spacing w:before="0" w:beforeAutospacing="0" w:after="0" w:afterAutospacing="0"/>
        <w:contextualSpacing/>
        <w:rPr>
          <w:szCs w:val="24"/>
        </w:rPr>
      </w:pPr>
      <w:r>
        <w:rPr>
          <w:szCs w:val="24"/>
        </w:rPr>
        <w:t>Team Docenti</w:t>
      </w:r>
      <w:r w:rsidR="00BC32C1" w:rsidRPr="002A49E1">
        <w:rPr>
          <w:szCs w:val="24"/>
        </w:rPr>
        <w:t xml:space="preserve">: </w:t>
      </w:r>
    </w:p>
    <w:p w14:paraId="24890CBE" w14:textId="50A639F0" w:rsidR="00B146AE" w:rsidRPr="002A49E1" w:rsidRDefault="00D6000E" w:rsidP="00D6000E">
      <w:pPr>
        <w:pStyle w:val="Corpotesto"/>
        <w:spacing w:before="0" w:beforeAutospacing="0" w:after="0" w:afterAutospacing="0"/>
        <w:contextualSpacing/>
        <w:rPr>
          <w:szCs w:val="24"/>
          <w:lang w:val="it-IT"/>
        </w:rPr>
      </w:pPr>
      <w:r>
        <w:rPr>
          <w:szCs w:val="24"/>
        </w:rPr>
        <w:t>___________________________</w:t>
      </w:r>
    </w:p>
    <w:p w14:paraId="38BA917E" w14:textId="14098881" w:rsidR="00B146AE" w:rsidRDefault="00D6000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>
        <w:rPr>
          <w:szCs w:val="24"/>
        </w:rPr>
        <w:t>___________________________</w:t>
      </w:r>
    </w:p>
    <w:p w14:paraId="4CC667F2" w14:textId="0F29956D" w:rsidR="00D6000E" w:rsidRDefault="00D6000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>
        <w:rPr>
          <w:szCs w:val="24"/>
        </w:rPr>
        <w:t>___________________________</w:t>
      </w:r>
    </w:p>
    <w:p w14:paraId="49561CD0" w14:textId="294564E6" w:rsidR="00D6000E" w:rsidRPr="002A49E1" w:rsidRDefault="00D6000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>
        <w:rPr>
          <w:szCs w:val="24"/>
        </w:rPr>
        <w:t>___________________________</w:t>
      </w:r>
    </w:p>
    <w:p w14:paraId="7A7588D9" w14:textId="77777777" w:rsidR="002D4BEE" w:rsidRDefault="002D4BEE" w:rsidP="00007728">
      <w:pPr>
        <w:pStyle w:val="Corpotesto"/>
        <w:spacing w:before="0" w:beforeAutospacing="0" w:after="0" w:afterAutospacing="0"/>
        <w:contextualSpacing/>
        <w:rPr>
          <w:b/>
          <w:szCs w:val="24"/>
          <w:highlight w:val="lightGray"/>
        </w:rPr>
      </w:pPr>
    </w:p>
    <w:p w14:paraId="686C58A7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PRESENTAZIONE DELLA CLASSE</w:t>
      </w:r>
    </w:p>
    <w:p w14:paraId="1F91DC41" w14:textId="77777777" w:rsidR="00B146AE" w:rsidRPr="00007728" w:rsidRDefault="00B146AE" w:rsidP="00007728">
      <w:pPr>
        <w:pStyle w:val="Corpotesto"/>
        <w:spacing w:before="0" w:beforeAutospacing="0" w:after="0" w:afterAutospacing="0"/>
        <w:ind w:left="96"/>
        <w:contextualSpacing/>
        <w:rPr>
          <w:b/>
          <w:i/>
          <w:szCs w:val="24"/>
        </w:rPr>
      </w:pPr>
    </w:p>
    <w:p w14:paraId="39BB7E6F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La classe è composta da ________   alunni:    (_______  femmine e  ________  maschi).</w:t>
      </w:r>
    </w:p>
    <w:p w14:paraId="68EE337A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Sono presenti / non sono presenti   ____ alunni disabili.</w:t>
      </w:r>
    </w:p>
    <w:p w14:paraId="1539B048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Sono presenti / non sono presenti    ____  alunni con DSA  e ____  alunni con BES, di cui ____ con PDP.</w:t>
      </w:r>
    </w:p>
    <w:p w14:paraId="612C6F47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Sono presenti / non sono presenti _______ alunni stranieri alfabetizzati / da alfabetizzare.</w:t>
      </w:r>
    </w:p>
    <w:p w14:paraId="00B5EEAF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 xml:space="preserve">In data__________  è stato inserito l’alunno _________________________________ proveniente da _______________________________________  .                  </w:t>
      </w:r>
    </w:p>
    <w:p w14:paraId="5E9254AA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In data__________ l’alunno ____________________________________ si è trasferito ad altra scuola.</w:t>
      </w:r>
    </w:p>
    <w:p w14:paraId="2EC6D43A" w14:textId="77777777" w:rsidR="00B146AE" w:rsidRPr="00007728" w:rsidRDefault="00B146AE" w:rsidP="00007728">
      <w:pPr>
        <w:pStyle w:val="Corpotesto"/>
        <w:spacing w:before="0" w:beforeAutospacing="0" w:after="0" w:afterAutospacing="0"/>
        <w:ind w:left="119"/>
        <w:contextualSpacing/>
        <w:rPr>
          <w:b/>
          <w:szCs w:val="24"/>
        </w:rPr>
      </w:pPr>
    </w:p>
    <w:p w14:paraId="1CC88B8A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SITUAZIONE DELLA CLASSE</w:t>
      </w:r>
    </w:p>
    <w:p w14:paraId="549DF823" w14:textId="77777777" w:rsidR="00B146AE" w:rsidRPr="00007728" w:rsidRDefault="00B146AE" w:rsidP="00007728">
      <w:pPr>
        <w:pStyle w:val="Corpotesto"/>
        <w:spacing w:before="0" w:beforeAutospacing="0" w:after="0" w:afterAutospacing="0"/>
        <w:ind w:left="96"/>
        <w:contextualSpacing/>
        <w:rPr>
          <w:b/>
          <w:szCs w:val="24"/>
        </w:rPr>
      </w:pPr>
    </w:p>
    <w:p w14:paraId="4B4529BC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>Gli allievi hanno mostrato nei confronti delle discipline un atteggiamento:</w:t>
      </w:r>
    </w:p>
    <w:p w14:paraId="402CACA0" w14:textId="0FD6F9D8" w:rsidR="00A3504D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>m</w:t>
      </w:r>
      <w:r w:rsidR="00A3504D">
        <w:rPr>
          <w:i/>
          <w:szCs w:val="24"/>
        </w:rPr>
        <w:t xml:space="preserve">olto positivo   </w:t>
      </w:r>
    </w:p>
    <w:p w14:paraId="22C53374" w14:textId="114ACC4D" w:rsidR="00A3504D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positivo </w:t>
      </w:r>
    </w:p>
    <w:p w14:paraId="600A8445" w14:textId="254998B0" w:rsidR="00A3504D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abbastanza positivo   </w:t>
      </w:r>
    </w:p>
    <w:p w14:paraId="4C291043" w14:textId="77777777" w:rsidR="00A3504D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accettabile   </w:t>
      </w:r>
    </w:p>
    <w:p w14:paraId="375EF507" w14:textId="5F5CB019" w:rsidR="00B146AE" w:rsidRPr="00007728" w:rsidRDefault="00B146AE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>talvolta negativo</w:t>
      </w:r>
    </w:p>
    <w:p w14:paraId="50EADE51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>e una partecipazione:</w:t>
      </w:r>
    </w:p>
    <w:p w14:paraId="35502F4D" w14:textId="77777777" w:rsidR="00A3504D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produttiva   </w:t>
      </w:r>
    </w:p>
    <w:p w14:paraId="5B10BFCB" w14:textId="77777777" w:rsidR="00A3504D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attiva   </w:t>
      </w:r>
    </w:p>
    <w:p w14:paraId="747313A7" w14:textId="77777777" w:rsidR="00A3504D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generalmente attiva   </w:t>
      </w:r>
    </w:p>
    <w:p w14:paraId="34FE5DFC" w14:textId="77777777" w:rsidR="00A3504D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accettabile    </w:t>
      </w:r>
    </w:p>
    <w:p w14:paraId="5D5F9BEC" w14:textId="1D685C6C" w:rsidR="00B146AE" w:rsidRPr="00007728" w:rsidRDefault="00B146AE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>talvolta negativa</w:t>
      </w:r>
    </w:p>
    <w:p w14:paraId="37ED860D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2E3C67FB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 xml:space="preserve">La  preparazione è: </w:t>
      </w:r>
    </w:p>
    <w:p w14:paraId="12DEE86E" w14:textId="77777777" w:rsidR="00A3504D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soddisfacente   </w:t>
      </w:r>
    </w:p>
    <w:p w14:paraId="28A66A23" w14:textId="77777777" w:rsidR="00A3504D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accettabile   </w:t>
      </w:r>
    </w:p>
    <w:p w14:paraId="583FE1E8" w14:textId="77777777" w:rsidR="00A3504D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globalmente eterogenea    </w:t>
      </w:r>
    </w:p>
    <w:p w14:paraId="5E6DD80E" w14:textId="25CA55A7" w:rsidR="00B146AE" w:rsidRPr="00007728" w:rsidRDefault="00B146AE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 xml:space="preserve">complessivamente accettabile                  </w:t>
      </w:r>
    </w:p>
    <w:p w14:paraId="5CB4C211" w14:textId="77777777" w:rsidR="00A3504D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non ancora accettabile    </w:t>
      </w:r>
    </w:p>
    <w:p w14:paraId="3706830E" w14:textId="6B79B3AD" w:rsidR="00B146AE" w:rsidRPr="00007728" w:rsidRDefault="00CE04AF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altro </w:t>
      </w:r>
      <w:r w:rsidR="00B146AE" w:rsidRPr="00007728">
        <w:rPr>
          <w:i/>
          <w:szCs w:val="24"/>
        </w:rPr>
        <w:t>__________________</w:t>
      </w:r>
    </w:p>
    <w:p w14:paraId="0FDE6E21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6333AABF" w14:textId="2808DFCB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lastRenderedPageBreak/>
        <w:t>Si so</w:t>
      </w:r>
      <w:r w:rsidR="00CE04AF">
        <w:rPr>
          <w:szCs w:val="24"/>
        </w:rPr>
        <w:t>no osservate lacune in merito a ______________________________________________________</w:t>
      </w:r>
    </w:p>
    <w:p w14:paraId="502A5B85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0405DA02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>L’autonomia di lavoro è:</w:t>
      </w:r>
    </w:p>
    <w:p w14:paraId="762AF518" w14:textId="77777777" w:rsidR="00CE04AF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szCs w:val="24"/>
        </w:rPr>
      </w:pPr>
      <w:r>
        <w:rPr>
          <w:i/>
          <w:szCs w:val="24"/>
        </w:rPr>
        <w:t xml:space="preserve">buona   </w:t>
      </w:r>
    </w:p>
    <w:p w14:paraId="2FC34F76" w14:textId="77777777" w:rsidR="00CE04AF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szCs w:val="24"/>
        </w:rPr>
      </w:pPr>
      <w:r>
        <w:rPr>
          <w:i/>
          <w:szCs w:val="24"/>
        </w:rPr>
        <w:t xml:space="preserve">accettabile    </w:t>
      </w:r>
    </w:p>
    <w:p w14:paraId="61B15060" w14:textId="77777777" w:rsidR="00CE04AF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szCs w:val="24"/>
        </w:rPr>
      </w:pPr>
      <w:r>
        <w:rPr>
          <w:i/>
          <w:szCs w:val="24"/>
        </w:rPr>
        <w:t xml:space="preserve">nel complesso accettabile    </w:t>
      </w:r>
    </w:p>
    <w:p w14:paraId="6F892649" w14:textId="6A65503C" w:rsidR="00B146AE" w:rsidRPr="00007728" w:rsidRDefault="00B146AE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szCs w:val="24"/>
        </w:rPr>
      </w:pPr>
      <w:r w:rsidRPr="00007728">
        <w:rPr>
          <w:i/>
          <w:szCs w:val="24"/>
        </w:rPr>
        <w:t>non ancora adeguata</w:t>
      </w:r>
    </w:p>
    <w:p w14:paraId="2DAD972A" w14:textId="77777777" w:rsidR="00B146AE" w:rsidRDefault="00B146AE" w:rsidP="00007728">
      <w:pPr>
        <w:pStyle w:val="Corpotesto"/>
        <w:spacing w:before="0" w:beforeAutospacing="0" w:after="0" w:afterAutospacing="0"/>
        <w:contextualSpacing/>
        <w:rPr>
          <w:i/>
          <w:szCs w:val="24"/>
        </w:rPr>
      </w:pPr>
    </w:p>
    <w:p w14:paraId="290C5579" w14:textId="77777777" w:rsidR="00B92188" w:rsidRPr="00007728" w:rsidRDefault="00B92188" w:rsidP="00007728">
      <w:pPr>
        <w:pStyle w:val="Corpotesto"/>
        <w:spacing w:before="0" w:beforeAutospacing="0" w:after="0" w:afterAutospacing="0"/>
        <w:contextualSpacing/>
        <w:rPr>
          <w:i/>
          <w:szCs w:val="24"/>
        </w:rPr>
      </w:pPr>
    </w:p>
    <w:p w14:paraId="778CE652" w14:textId="561B6028" w:rsidR="00B146AE" w:rsidRPr="00007728" w:rsidRDefault="00CE04AF" w:rsidP="00007728">
      <w:pPr>
        <w:pStyle w:val="Corpotesto"/>
        <w:spacing w:before="0" w:beforeAutospacing="0" w:after="0" w:afterAutospacing="0"/>
        <w:ind w:left="60" w:hanging="360"/>
        <w:contextualSpacing/>
        <w:rPr>
          <w:b/>
          <w:szCs w:val="24"/>
        </w:rPr>
      </w:pPr>
      <w:r>
        <w:rPr>
          <w:b/>
          <w:szCs w:val="24"/>
        </w:rPr>
        <w:t xml:space="preserve">     </w:t>
      </w:r>
      <w:r w:rsidR="00B146AE" w:rsidRPr="00D049A7">
        <w:rPr>
          <w:b/>
          <w:szCs w:val="24"/>
          <w:highlight w:val="lightGray"/>
        </w:rPr>
        <w:t xml:space="preserve">RAPPORTO DELLA CLASSE CON </w:t>
      </w:r>
      <w:r w:rsidR="00F223A6" w:rsidRPr="00D049A7">
        <w:rPr>
          <w:b/>
          <w:szCs w:val="24"/>
          <w:highlight w:val="lightGray"/>
        </w:rPr>
        <w:t>GLI INSEGNANTI</w:t>
      </w:r>
    </w:p>
    <w:p w14:paraId="736CBD3D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szCs w:val="24"/>
        </w:rPr>
      </w:pPr>
    </w:p>
    <w:p w14:paraId="2DA4CB44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szCs w:val="24"/>
        </w:rPr>
      </w:pPr>
      <w:r w:rsidRPr="00007728">
        <w:rPr>
          <w:szCs w:val="24"/>
        </w:rPr>
        <w:t xml:space="preserve">Il rapporto con gli insegnanti è stato: </w:t>
      </w:r>
    </w:p>
    <w:p w14:paraId="2616BE28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szCs w:val="24"/>
        </w:rPr>
      </w:pPr>
    </w:p>
    <w:p w14:paraId="27A2A72D" w14:textId="77777777" w:rsidR="00CE04AF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costruttivo   </w:t>
      </w:r>
    </w:p>
    <w:p w14:paraId="24C03C6B" w14:textId="77777777" w:rsidR="00CE04AF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abbastanza costruttivo   </w:t>
      </w:r>
    </w:p>
    <w:p w14:paraId="3C4C9D5B" w14:textId="77777777" w:rsidR="00CE04AF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buono   </w:t>
      </w:r>
    </w:p>
    <w:p w14:paraId="2C6A8AA2" w14:textId="27A6C5D7" w:rsidR="00B146AE" w:rsidRPr="00007728" w:rsidRDefault="00B146AE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>talvolta difficoltoso a causa di</w:t>
      </w:r>
      <w:r w:rsidR="00CE04AF">
        <w:rPr>
          <w:i/>
          <w:szCs w:val="24"/>
        </w:rPr>
        <w:t xml:space="preserve"> _________________________</w:t>
      </w:r>
    </w:p>
    <w:p w14:paraId="79584CFE" w14:textId="77777777" w:rsidR="00F223A6" w:rsidRDefault="00F223A6" w:rsidP="00F223A6">
      <w:pPr>
        <w:pStyle w:val="Corpotesto"/>
        <w:spacing w:before="0" w:beforeAutospacing="0" w:after="0" w:afterAutospacing="0"/>
        <w:ind w:left="360" w:hanging="218"/>
        <w:contextualSpacing/>
        <w:rPr>
          <w:szCs w:val="24"/>
        </w:rPr>
      </w:pPr>
    </w:p>
    <w:p w14:paraId="7365E617" w14:textId="3BB26DD4" w:rsidR="00B146AE" w:rsidRDefault="00F223A6" w:rsidP="00F223A6">
      <w:pPr>
        <w:pStyle w:val="Corpotesto"/>
        <w:spacing w:before="0" w:beforeAutospacing="0" w:after="0" w:afterAutospacing="0"/>
        <w:ind w:left="360" w:hanging="218"/>
        <w:contextualSpacing/>
        <w:rPr>
          <w:szCs w:val="24"/>
        </w:rPr>
      </w:pPr>
      <w:r>
        <w:rPr>
          <w:szCs w:val="24"/>
        </w:rPr>
        <w:t>Eventuali osservazioni: _____________________________________________________________</w:t>
      </w:r>
    </w:p>
    <w:p w14:paraId="1C9ACA87" w14:textId="77777777" w:rsidR="00F223A6" w:rsidRPr="00007728" w:rsidRDefault="00F223A6" w:rsidP="00F223A6">
      <w:pPr>
        <w:pStyle w:val="Corpotesto"/>
        <w:spacing w:before="0" w:beforeAutospacing="0" w:after="0" w:afterAutospacing="0"/>
        <w:ind w:left="360" w:hanging="218"/>
        <w:contextualSpacing/>
        <w:rPr>
          <w:b/>
          <w:szCs w:val="24"/>
        </w:rPr>
      </w:pPr>
    </w:p>
    <w:p w14:paraId="2738E4E9" w14:textId="5DA10989" w:rsidR="00B146AE" w:rsidRPr="00007728" w:rsidRDefault="00B146AE" w:rsidP="002B30EB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SVOLGIMENTO DELLA PROGRAMMAZIONE</w:t>
      </w:r>
    </w:p>
    <w:p w14:paraId="4CB28F7E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szCs w:val="24"/>
        </w:rPr>
      </w:pPr>
    </w:p>
    <w:p w14:paraId="7937AE3C" w14:textId="77777777" w:rsidR="00B146AE" w:rsidRPr="00007728" w:rsidRDefault="00B146AE" w:rsidP="00BE6A62">
      <w:pPr>
        <w:pStyle w:val="Corpotesto"/>
        <w:numPr>
          <w:ilvl w:val="0"/>
          <w:numId w:val="9"/>
        </w:numPr>
        <w:suppressAutoHyphens/>
        <w:spacing w:before="0" w:beforeAutospacing="0" w:after="0" w:afterAutospacing="0"/>
        <w:contextualSpacing/>
        <w:jc w:val="left"/>
        <w:rPr>
          <w:i/>
          <w:szCs w:val="24"/>
        </w:rPr>
      </w:pPr>
      <w:r w:rsidRPr="00007728">
        <w:rPr>
          <w:i/>
          <w:szCs w:val="24"/>
        </w:rPr>
        <w:t>I contenuti della programmazione/progettazione sono stati svolti.</w:t>
      </w:r>
    </w:p>
    <w:p w14:paraId="2668079C" w14:textId="1F0D56D7" w:rsidR="002B30EB" w:rsidRDefault="00B146AE" w:rsidP="00BE6A62">
      <w:pPr>
        <w:pStyle w:val="Corpotesto"/>
        <w:numPr>
          <w:ilvl w:val="0"/>
          <w:numId w:val="9"/>
        </w:numPr>
        <w:suppressAutoHyphens/>
        <w:spacing w:before="0" w:beforeAutospacing="0" w:after="0" w:afterAutospacing="0"/>
        <w:contextualSpacing/>
        <w:jc w:val="left"/>
        <w:rPr>
          <w:rFonts w:eastAsia="Adobe Heiti Std R"/>
          <w:szCs w:val="24"/>
        </w:rPr>
      </w:pPr>
      <w:r w:rsidRPr="00007728">
        <w:rPr>
          <w:i/>
          <w:szCs w:val="24"/>
        </w:rPr>
        <w:t>Non sono stati svolti i seguenti contenuti:</w:t>
      </w:r>
      <w:r w:rsidR="004A482A">
        <w:rPr>
          <w:i/>
          <w:szCs w:val="24"/>
        </w:rPr>
        <w:t xml:space="preserve"> ______________________________________________________________________________________________________________________________________________________________</w:t>
      </w:r>
      <w:r w:rsidRPr="002B30EB">
        <w:rPr>
          <w:i/>
          <w:szCs w:val="24"/>
        </w:rPr>
        <w:t>per i seguenti motivi</w:t>
      </w:r>
      <w:r w:rsidR="002B05C9">
        <w:rPr>
          <w:i/>
          <w:szCs w:val="24"/>
        </w:rPr>
        <w:t>:</w:t>
      </w:r>
      <w:r w:rsidRPr="00007728">
        <w:rPr>
          <w:szCs w:val="24"/>
        </w:rPr>
        <w:t xml:space="preserve"> </w:t>
      </w:r>
      <w:r w:rsidR="002B30EB">
        <w:rPr>
          <w:szCs w:val="24"/>
        </w:rPr>
        <w:t>_________________________________________________________________</w:t>
      </w:r>
      <w:r w:rsidR="004A482A">
        <w:rPr>
          <w:szCs w:val="24"/>
        </w:rPr>
        <w:t>___________________________________________________________________________________________</w:t>
      </w:r>
      <w:r w:rsidR="002B30EB">
        <w:rPr>
          <w:szCs w:val="24"/>
        </w:rPr>
        <w:t>__</w:t>
      </w:r>
    </w:p>
    <w:p w14:paraId="28C3E896" w14:textId="77777777" w:rsidR="002B30EB" w:rsidRDefault="002B30EB" w:rsidP="002B30EB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i/>
          <w:szCs w:val="24"/>
        </w:rPr>
      </w:pPr>
    </w:p>
    <w:p w14:paraId="77BA37D7" w14:textId="77777777" w:rsidR="002B30EB" w:rsidRDefault="002B30EB" w:rsidP="002B30EB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i/>
          <w:szCs w:val="24"/>
        </w:rPr>
      </w:pPr>
    </w:p>
    <w:p w14:paraId="2B058FA4" w14:textId="77777777" w:rsidR="00C76604" w:rsidRPr="00007728" w:rsidRDefault="00C76604" w:rsidP="00C76604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 xml:space="preserve">ATTIVITA’ PROGETTUALI </w:t>
      </w:r>
      <w:r>
        <w:rPr>
          <w:b/>
          <w:szCs w:val="24"/>
          <w:highlight w:val="lightGray"/>
          <w:lang w:val="it-IT"/>
        </w:rPr>
        <w:t xml:space="preserve">(ANCHE INTERDISCIPLINARI) </w:t>
      </w:r>
      <w:r w:rsidRPr="00D049A7">
        <w:rPr>
          <w:b/>
          <w:szCs w:val="24"/>
          <w:highlight w:val="lightGray"/>
        </w:rPr>
        <w:t>REALIZZATE</w:t>
      </w:r>
    </w:p>
    <w:p w14:paraId="211E1EE0" w14:textId="77777777" w:rsidR="00D7735E" w:rsidRPr="00007728" w:rsidRDefault="00D7735E" w:rsidP="00D7735E">
      <w:pPr>
        <w:pStyle w:val="Corpotesto"/>
        <w:spacing w:before="0" w:beforeAutospacing="0" w:after="0" w:afterAutospacing="0"/>
        <w:ind w:left="60"/>
        <w:contextualSpacing/>
        <w:rPr>
          <w:b/>
          <w:szCs w:val="24"/>
        </w:rPr>
      </w:pPr>
    </w:p>
    <w:p w14:paraId="7B29F8F9" w14:textId="546E907F" w:rsidR="00D7735E" w:rsidRDefault="00D7735E" w:rsidP="00D7735E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 w14:paraId="6E4E6738" w14:textId="77777777" w:rsidR="00D7735E" w:rsidRDefault="00D7735E" w:rsidP="00D7735E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 w14:paraId="190104E6" w14:textId="77777777" w:rsidR="00D7735E" w:rsidRDefault="00D7735E" w:rsidP="00D7735E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rFonts w:eastAsia="Adobe Heiti Std R"/>
          <w:szCs w:val="24"/>
        </w:rPr>
      </w:pPr>
    </w:p>
    <w:p w14:paraId="24737988" w14:textId="03CC33F8" w:rsidR="00506369" w:rsidRPr="00007728" w:rsidRDefault="00506369" w:rsidP="00506369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EVENTUALE DOCUMENTAZIONE PRODOTTA</w:t>
      </w:r>
    </w:p>
    <w:p w14:paraId="7D0A2F6B" w14:textId="77777777" w:rsidR="00506369" w:rsidRPr="00007728" w:rsidRDefault="00506369" w:rsidP="00506369">
      <w:pPr>
        <w:pStyle w:val="Corpotesto"/>
        <w:spacing w:before="0" w:beforeAutospacing="0" w:after="0" w:afterAutospacing="0"/>
        <w:ind w:left="60"/>
        <w:contextualSpacing/>
        <w:rPr>
          <w:b/>
          <w:szCs w:val="24"/>
        </w:rPr>
      </w:pPr>
    </w:p>
    <w:p w14:paraId="0ACA13FC" w14:textId="77777777" w:rsidR="00506369" w:rsidRDefault="00506369" w:rsidP="00506369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 w14:paraId="056D649F" w14:textId="77777777" w:rsidR="00506369" w:rsidRDefault="00506369" w:rsidP="00506369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 w14:paraId="237AA471" w14:textId="77777777" w:rsidR="00D7735E" w:rsidRDefault="00D7735E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szCs w:val="24"/>
          <w:highlight w:val="cyan"/>
        </w:rPr>
      </w:pPr>
    </w:p>
    <w:p w14:paraId="6BC29CA9" w14:textId="77777777" w:rsidR="00B146AE" w:rsidRPr="00007728" w:rsidRDefault="00B146AE" w:rsidP="00007728">
      <w:pPr>
        <w:spacing w:before="0" w:after="0"/>
        <w:ind w:left="60"/>
        <w:contextualSpacing/>
        <w:rPr>
          <w:b/>
          <w:szCs w:val="24"/>
        </w:rPr>
      </w:pPr>
    </w:p>
    <w:p w14:paraId="677775E2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VALUTAZIONE SOMMATIVA -  COMPETENZE RAGGIUNTE</w:t>
      </w:r>
    </w:p>
    <w:p w14:paraId="6CF25171" w14:textId="77777777" w:rsidR="00B146AE" w:rsidRPr="00007728" w:rsidRDefault="00B146AE" w:rsidP="00007728">
      <w:pPr>
        <w:pStyle w:val="Corpotesto"/>
        <w:spacing w:before="0" w:beforeAutospacing="0" w:after="0" w:afterAutospacing="0"/>
        <w:ind w:left="360"/>
        <w:contextualSpacing/>
        <w:rPr>
          <w:b/>
          <w:szCs w:val="24"/>
        </w:rPr>
      </w:pPr>
    </w:p>
    <w:p w14:paraId="272B3CEF" w14:textId="77777777" w:rsidR="00B146AE" w:rsidRPr="00007728" w:rsidRDefault="00B146AE" w:rsidP="00BE6A62">
      <w:pPr>
        <w:pStyle w:val="Corpotesto"/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Le competenze sono state:</w:t>
      </w:r>
    </w:p>
    <w:p w14:paraId="16264D53" w14:textId="77777777" w:rsidR="009E049E" w:rsidRDefault="009E049E" w:rsidP="00BE6A62">
      <w:pPr>
        <w:pStyle w:val="Corpotesto"/>
        <w:numPr>
          <w:ilvl w:val="0"/>
          <w:numId w:val="14"/>
        </w:numPr>
        <w:spacing w:before="0" w:beforeAutospacing="0" w:after="0" w:afterAutospacing="0"/>
        <w:ind w:left="426" w:firstLine="0"/>
        <w:contextualSpacing/>
        <w:rPr>
          <w:i/>
          <w:szCs w:val="24"/>
        </w:rPr>
      </w:pPr>
      <w:r>
        <w:rPr>
          <w:i/>
          <w:szCs w:val="24"/>
        </w:rPr>
        <w:t xml:space="preserve">pienamente acquisite    </w:t>
      </w:r>
    </w:p>
    <w:p w14:paraId="58F5B803" w14:textId="77777777" w:rsidR="009E049E" w:rsidRDefault="009E049E" w:rsidP="00BE6A62">
      <w:pPr>
        <w:pStyle w:val="Corpotesto"/>
        <w:numPr>
          <w:ilvl w:val="0"/>
          <w:numId w:val="14"/>
        </w:numPr>
        <w:spacing w:before="0" w:beforeAutospacing="0" w:after="0" w:afterAutospacing="0"/>
        <w:ind w:left="426" w:firstLine="0"/>
        <w:contextualSpacing/>
        <w:rPr>
          <w:i/>
          <w:szCs w:val="24"/>
        </w:rPr>
      </w:pPr>
      <w:r>
        <w:rPr>
          <w:i/>
          <w:szCs w:val="24"/>
        </w:rPr>
        <w:t xml:space="preserve">acquisite    </w:t>
      </w:r>
    </w:p>
    <w:p w14:paraId="4F0C69D4" w14:textId="77777777" w:rsidR="0077110E" w:rsidRDefault="009E049E" w:rsidP="00BE6A62">
      <w:pPr>
        <w:pStyle w:val="Corpotesto"/>
        <w:numPr>
          <w:ilvl w:val="0"/>
          <w:numId w:val="14"/>
        </w:numPr>
        <w:spacing w:before="0" w:beforeAutospacing="0" w:after="0" w:afterAutospacing="0"/>
        <w:ind w:firstLine="6"/>
        <w:contextualSpacing/>
        <w:rPr>
          <w:i/>
          <w:szCs w:val="24"/>
        </w:rPr>
      </w:pPr>
      <w:r>
        <w:rPr>
          <w:i/>
          <w:szCs w:val="24"/>
        </w:rPr>
        <w:t xml:space="preserve">sufficientemente acquisite    </w:t>
      </w:r>
    </w:p>
    <w:p w14:paraId="40CD716B" w14:textId="2A44CF65" w:rsidR="00B146AE" w:rsidRPr="00007728" w:rsidRDefault="00B146AE" w:rsidP="00BE6A62">
      <w:pPr>
        <w:pStyle w:val="Corpotesto"/>
        <w:numPr>
          <w:ilvl w:val="0"/>
          <w:numId w:val="14"/>
        </w:numPr>
        <w:spacing w:before="0" w:beforeAutospacing="0" w:after="0" w:afterAutospacing="0"/>
        <w:ind w:firstLine="6"/>
        <w:contextualSpacing/>
        <w:rPr>
          <w:i/>
          <w:szCs w:val="24"/>
        </w:rPr>
      </w:pPr>
      <w:r w:rsidRPr="00007728">
        <w:rPr>
          <w:i/>
          <w:szCs w:val="24"/>
        </w:rPr>
        <w:t>non ancora acquisite</w:t>
      </w:r>
    </w:p>
    <w:p w14:paraId="1B574602" w14:textId="77777777" w:rsidR="00B146AE" w:rsidRPr="00007728" w:rsidRDefault="00B146AE" w:rsidP="00EC4977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7E256EB9" w14:textId="77777777" w:rsidR="00B146AE" w:rsidRPr="00007728" w:rsidRDefault="00B146AE" w:rsidP="00BE6A62">
      <w:pPr>
        <w:pStyle w:val="Corpotesto"/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lastRenderedPageBreak/>
        <w:t>Rispetto alla situazione di partenza ed alla sua evoluzione nel corso dell’anno, la classe:</w:t>
      </w:r>
    </w:p>
    <w:p w14:paraId="29784FE4" w14:textId="77777777" w:rsidR="0077110E" w:rsidRDefault="00B146AE" w:rsidP="00BE6A62">
      <w:pPr>
        <w:pStyle w:val="Corpotesto"/>
        <w:numPr>
          <w:ilvl w:val="0"/>
          <w:numId w:val="15"/>
        </w:numPr>
        <w:spacing w:before="0" w:beforeAutospacing="0" w:after="0" w:afterAutospacing="0"/>
        <w:ind w:right="278"/>
        <w:contextualSpacing/>
        <w:rPr>
          <w:i/>
          <w:szCs w:val="24"/>
        </w:rPr>
      </w:pPr>
      <w:r w:rsidRPr="00007728">
        <w:rPr>
          <w:i/>
          <w:szCs w:val="24"/>
        </w:rPr>
        <w:t>è complessivamente</w:t>
      </w:r>
      <w:r w:rsidR="0077110E">
        <w:rPr>
          <w:i/>
          <w:szCs w:val="24"/>
        </w:rPr>
        <w:t xml:space="preserve"> migliorata               </w:t>
      </w:r>
    </w:p>
    <w:p w14:paraId="67C0C389" w14:textId="77777777" w:rsidR="0077110E" w:rsidRDefault="00B146AE" w:rsidP="00BE6A62">
      <w:pPr>
        <w:pStyle w:val="Corpotesto"/>
        <w:numPr>
          <w:ilvl w:val="0"/>
          <w:numId w:val="15"/>
        </w:numPr>
        <w:spacing w:before="0" w:beforeAutospacing="0" w:after="0" w:afterAutospacing="0"/>
        <w:ind w:right="278"/>
        <w:contextualSpacing/>
        <w:rPr>
          <w:i/>
          <w:szCs w:val="24"/>
        </w:rPr>
      </w:pPr>
      <w:r w:rsidRPr="00007728">
        <w:rPr>
          <w:i/>
          <w:szCs w:val="24"/>
        </w:rPr>
        <w:t xml:space="preserve">è rimasta stabile                                                        </w:t>
      </w:r>
      <w:r w:rsidR="0077110E">
        <w:rPr>
          <w:i/>
          <w:szCs w:val="24"/>
        </w:rPr>
        <w:t xml:space="preserve">                               </w:t>
      </w:r>
    </w:p>
    <w:p w14:paraId="7D15B1A7" w14:textId="7AB45D44" w:rsidR="00B146AE" w:rsidRPr="00007728" w:rsidRDefault="00B146AE" w:rsidP="00BE6A62">
      <w:pPr>
        <w:pStyle w:val="Corpotesto"/>
        <w:numPr>
          <w:ilvl w:val="0"/>
          <w:numId w:val="15"/>
        </w:numPr>
        <w:spacing w:before="0" w:beforeAutospacing="0" w:after="0" w:afterAutospacing="0"/>
        <w:ind w:right="278"/>
        <w:contextualSpacing/>
        <w:rPr>
          <w:i/>
          <w:szCs w:val="24"/>
        </w:rPr>
      </w:pPr>
      <w:r w:rsidRPr="00007728">
        <w:rPr>
          <w:i/>
          <w:szCs w:val="24"/>
        </w:rPr>
        <w:t>è peggiorata per i seguenti motivi</w:t>
      </w:r>
      <w:r w:rsidR="0077110E">
        <w:rPr>
          <w:i/>
          <w:szCs w:val="24"/>
        </w:rPr>
        <w:t>: ______________________________</w:t>
      </w:r>
    </w:p>
    <w:p w14:paraId="444D5D03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 w:right="278"/>
        <w:contextualSpacing/>
        <w:rPr>
          <w:szCs w:val="24"/>
        </w:rPr>
      </w:pPr>
    </w:p>
    <w:p w14:paraId="66F613FB" w14:textId="77777777" w:rsidR="00B146AE" w:rsidRPr="00007728" w:rsidRDefault="00B146AE" w:rsidP="00BE6A62">
      <w:pPr>
        <w:pStyle w:val="Corpotesto"/>
        <w:suppressAutoHyphens/>
        <w:spacing w:before="0" w:beforeAutospacing="0" w:after="0" w:afterAutospacing="0"/>
        <w:ind w:right="278"/>
        <w:contextualSpacing/>
        <w:jc w:val="left"/>
        <w:rPr>
          <w:szCs w:val="24"/>
        </w:rPr>
      </w:pPr>
      <w:r w:rsidRPr="00007728">
        <w:rPr>
          <w:szCs w:val="24"/>
        </w:rPr>
        <w:t>Le competenze delle discipline sono state perseguite giungendo a risultati complessivamente:</w:t>
      </w:r>
    </w:p>
    <w:p w14:paraId="6DCDD876" w14:textId="77777777" w:rsidR="0077110E" w:rsidRDefault="0077110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>
        <w:rPr>
          <w:i/>
          <w:szCs w:val="24"/>
        </w:rPr>
        <w:t xml:space="preserve">molto positivi    </w:t>
      </w:r>
    </w:p>
    <w:p w14:paraId="3E4066E6" w14:textId="77777777" w:rsidR="0077110E" w:rsidRDefault="0077110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>
        <w:rPr>
          <w:i/>
          <w:szCs w:val="24"/>
        </w:rPr>
        <w:t xml:space="preserve">positivi   </w:t>
      </w:r>
    </w:p>
    <w:p w14:paraId="24225597" w14:textId="77777777" w:rsidR="0077110E" w:rsidRDefault="0077110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>
        <w:rPr>
          <w:i/>
          <w:szCs w:val="24"/>
        </w:rPr>
        <w:t xml:space="preserve">abbastanza positivi  </w:t>
      </w:r>
    </w:p>
    <w:p w14:paraId="38A8DF9B" w14:textId="77777777" w:rsidR="0077110E" w:rsidRDefault="0077110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>
        <w:rPr>
          <w:i/>
          <w:szCs w:val="24"/>
        </w:rPr>
        <w:t xml:space="preserve">accettabili </w:t>
      </w:r>
    </w:p>
    <w:p w14:paraId="2C499494" w14:textId="77777777" w:rsidR="0077110E" w:rsidRDefault="00B146A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 w:rsidRPr="00007728">
        <w:rPr>
          <w:i/>
          <w:szCs w:val="24"/>
        </w:rPr>
        <w:t>non del t</w:t>
      </w:r>
      <w:r w:rsidR="0077110E">
        <w:rPr>
          <w:i/>
          <w:szCs w:val="24"/>
        </w:rPr>
        <w:t>utto adeguati</w:t>
      </w:r>
    </w:p>
    <w:p w14:paraId="09696080" w14:textId="28E0654F" w:rsidR="00B146AE" w:rsidRPr="00007728" w:rsidRDefault="00B146A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 w:rsidRPr="00007728">
        <w:rPr>
          <w:i/>
          <w:szCs w:val="24"/>
        </w:rPr>
        <w:t>inadeguati</w:t>
      </w:r>
    </w:p>
    <w:p w14:paraId="2AA7B996" w14:textId="77777777" w:rsidR="00B146AE" w:rsidRPr="00007728" w:rsidRDefault="00B146AE" w:rsidP="00007728">
      <w:pPr>
        <w:spacing w:before="0" w:after="0"/>
        <w:contextualSpacing/>
        <w:jc w:val="both"/>
        <w:rPr>
          <w:szCs w:val="24"/>
        </w:rPr>
      </w:pPr>
    </w:p>
    <w:p w14:paraId="62AA3ED9" w14:textId="3D633BDD" w:rsidR="00B146AE" w:rsidRPr="00007728" w:rsidRDefault="00B146AE" w:rsidP="009A37BA">
      <w:pPr>
        <w:spacing w:before="0" w:after="0"/>
        <w:contextualSpacing/>
        <w:jc w:val="both"/>
        <w:rPr>
          <w:szCs w:val="24"/>
        </w:rPr>
      </w:pPr>
      <w:r w:rsidRPr="00007728">
        <w:rPr>
          <w:szCs w:val="24"/>
        </w:rPr>
        <w:t xml:space="preserve">Si sono osservate lacune in merito a </w:t>
      </w:r>
      <w:r w:rsidR="009A37BA">
        <w:rPr>
          <w:szCs w:val="24"/>
        </w:rPr>
        <w:t>________________________________________________</w:t>
      </w:r>
    </w:p>
    <w:p w14:paraId="3839E858" w14:textId="77777777" w:rsidR="00B146AE" w:rsidRPr="00007728" w:rsidRDefault="00B146AE" w:rsidP="00007728">
      <w:pPr>
        <w:spacing w:before="0" w:after="0"/>
        <w:contextualSpacing/>
        <w:jc w:val="both"/>
        <w:rPr>
          <w:szCs w:val="24"/>
        </w:rPr>
      </w:pPr>
    </w:p>
    <w:p w14:paraId="0B91561E" w14:textId="77777777" w:rsidR="00BE6A62" w:rsidRDefault="00BE6A62" w:rsidP="00007728">
      <w:pPr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L’autonomia di lavoro è </w:t>
      </w:r>
    </w:p>
    <w:p w14:paraId="673E7335" w14:textId="77777777" w:rsidR="00BE6A62" w:rsidRPr="00BE6A62" w:rsidRDefault="00BE6A62" w:rsidP="00BE6A62">
      <w:pPr>
        <w:pStyle w:val="Paragrafoelenco"/>
        <w:numPr>
          <w:ilvl w:val="0"/>
          <w:numId w:val="20"/>
        </w:numPr>
        <w:contextualSpacing/>
        <w:jc w:val="both"/>
      </w:pPr>
      <w:r w:rsidRPr="00BE6A62">
        <w:t>a</w:t>
      </w:r>
      <w:r w:rsidR="00B146AE" w:rsidRPr="00BE6A62">
        <w:t>deguata</w:t>
      </w:r>
      <w:r w:rsidR="00B146AE" w:rsidRPr="00BE6A62">
        <w:tab/>
      </w:r>
    </w:p>
    <w:p w14:paraId="2A3FEA8E" w14:textId="77777777" w:rsidR="00BE6A62" w:rsidRPr="00BE6A62" w:rsidRDefault="00B146AE" w:rsidP="00BE6A62">
      <w:pPr>
        <w:pStyle w:val="Paragrafoelenco"/>
        <w:numPr>
          <w:ilvl w:val="0"/>
          <w:numId w:val="20"/>
        </w:numPr>
        <w:contextualSpacing/>
        <w:jc w:val="both"/>
      </w:pPr>
      <w:r w:rsidRPr="00BE6A62">
        <w:t xml:space="preserve">nel complesso adeguata       </w:t>
      </w:r>
    </w:p>
    <w:p w14:paraId="31E69311" w14:textId="15CA1BDB" w:rsidR="00BE6A62" w:rsidRPr="00BE6A62" w:rsidRDefault="00B146AE" w:rsidP="00BE6A62">
      <w:pPr>
        <w:pStyle w:val="Paragrafoelenco"/>
        <w:numPr>
          <w:ilvl w:val="0"/>
          <w:numId w:val="20"/>
        </w:numPr>
        <w:contextualSpacing/>
        <w:jc w:val="both"/>
      </w:pPr>
      <w:r w:rsidRPr="00BE6A62">
        <w:t>per un gruppo di</w:t>
      </w:r>
      <w:r w:rsidR="00BE6A62" w:rsidRPr="00BE6A62">
        <w:t xml:space="preserve"> </w:t>
      </w:r>
      <w:r w:rsidRPr="00BE6A62">
        <w:t>alunni non ancora adeguata per i seguenti motivi</w:t>
      </w:r>
      <w:r w:rsidR="00BE6A62" w:rsidRPr="00BE6A62">
        <w:t>:</w:t>
      </w:r>
    </w:p>
    <w:p w14:paraId="635DC6A7" w14:textId="679655EC" w:rsidR="00B146AE" w:rsidRPr="00BE6A62" w:rsidRDefault="009A37BA" w:rsidP="00BE6A62">
      <w:pPr>
        <w:pStyle w:val="Paragrafoelenco"/>
        <w:ind w:left="720"/>
        <w:contextualSpacing/>
        <w:jc w:val="both"/>
      </w:pPr>
      <w:r w:rsidRPr="00BE6A62">
        <w:t>________________________________________</w:t>
      </w:r>
    </w:p>
    <w:p w14:paraId="1F9AE49D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 w:right="278"/>
        <w:contextualSpacing/>
        <w:rPr>
          <w:i/>
          <w:szCs w:val="24"/>
        </w:rPr>
      </w:pPr>
    </w:p>
    <w:p w14:paraId="31FF59EF" w14:textId="430B0523" w:rsidR="00D049A7" w:rsidRDefault="00D049A7" w:rsidP="00AD0DA9">
      <w:pPr>
        <w:pStyle w:val="Corpotesto"/>
        <w:suppressAutoHyphens/>
        <w:spacing w:before="0" w:beforeAutospacing="0" w:after="0" w:afterAutospacing="0"/>
        <w:ind w:right="278"/>
        <w:contextualSpacing/>
        <w:jc w:val="left"/>
        <w:rPr>
          <w:szCs w:val="24"/>
          <w:lang w:val="it-IT"/>
        </w:rPr>
      </w:pPr>
      <w:r>
        <w:rPr>
          <w:szCs w:val="24"/>
          <w:lang w:val="it-IT"/>
        </w:rPr>
        <w:t xml:space="preserve">Le prove condivise </w:t>
      </w:r>
      <w:r w:rsidR="00C76604">
        <w:rPr>
          <w:szCs w:val="24"/>
          <w:lang w:val="it-IT"/>
        </w:rPr>
        <w:t xml:space="preserve">e/o le prove esperte </w:t>
      </w:r>
      <w:r>
        <w:rPr>
          <w:szCs w:val="24"/>
          <w:lang w:val="it-IT"/>
        </w:rPr>
        <w:t>hanno evidenziato:</w:t>
      </w:r>
    </w:p>
    <w:p w14:paraId="3B82A2B5" w14:textId="2D5FC500" w:rsidR="00D049A7" w:rsidRDefault="00D049A7" w:rsidP="00D049A7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  <w:lang w:val="it-IT"/>
        </w:rPr>
      </w:pPr>
      <w:r>
        <w:rPr>
          <w:szCs w:val="24"/>
        </w:rPr>
        <w:t>______________________________</w:t>
      </w:r>
      <w:r>
        <w:rPr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6C116A" w14:textId="77777777" w:rsidR="00D049A7" w:rsidRPr="00D049A7" w:rsidRDefault="00D049A7" w:rsidP="00D049A7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</w:p>
    <w:p w14:paraId="14411CC0" w14:textId="059B4DAB" w:rsidR="00B146AE" w:rsidRDefault="00B146AE" w:rsidP="00AD0DA9">
      <w:pPr>
        <w:pStyle w:val="Corpotesto"/>
        <w:suppressAutoHyphens/>
        <w:spacing w:before="0" w:beforeAutospacing="0" w:after="0" w:afterAutospacing="0"/>
        <w:ind w:right="278"/>
        <w:contextualSpacing/>
        <w:jc w:val="left"/>
        <w:rPr>
          <w:szCs w:val="24"/>
        </w:rPr>
      </w:pPr>
      <w:r w:rsidRPr="00007728">
        <w:rPr>
          <w:szCs w:val="24"/>
        </w:rPr>
        <w:t>In relazione ai diversi livelli di partenza e alle capacità individuali, le competenze delle varie discipline sono state raggiunte in modo:</w:t>
      </w:r>
    </w:p>
    <w:p w14:paraId="30B5B3A9" w14:textId="77777777" w:rsidR="00AD0DA9" w:rsidRPr="00007728" w:rsidRDefault="00AD0DA9" w:rsidP="00AD0DA9">
      <w:pPr>
        <w:pStyle w:val="Corpotesto"/>
        <w:suppressAutoHyphens/>
        <w:spacing w:before="0" w:beforeAutospacing="0" w:after="0" w:afterAutospacing="0"/>
        <w:ind w:right="278"/>
        <w:contextualSpacing/>
        <w:jc w:val="left"/>
        <w:rPr>
          <w:szCs w:val="24"/>
        </w:rPr>
      </w:pPr>
    </w:p>
    <w:p w14:paraId="0C3F991C" w14:textId="77777777" w:rsidR="00742493" w:rsidRDefault="00B146AE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 w:rsidRPr="00007728">
        <w:rPr>
          <w:b/>
          <w:szCs w:val="24"/>
        </w:rPr>
        <w:t xml:space="preserve">AVANZATO </w:t>
      </w:r>
      <w:r w:rsidRPr="00007728">
        <w:rPr>
          <w:szCs w:val="24"/>
        </w:rPr>
        <w:t>per i seguenti allievi:</w:t>
      </w:r>
    </w:p>
    <w:p w14:paraId="1B6562B0" w14:textId="7EE17759" w:rsidR="00B146AE" w:rsidRPr="00B91648" w:rsidRDefault="00B91648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1FD81FC5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414779CB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00AB9DB4" w14:textId="77777777" w:rsidR="003C2A76" w:rsidRDefault="003C2A76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b/>
          <w:szCs w:val="24"/>
        </w:rPr>
      </w:pPr>
    </w:p>
    <w:p w14:paraId="584D5852" w14:textId="382A342C" w:rsidR="00B8384D" w:rsidRDefault="00B146AE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 w:rsidRPr="00007728">
        <w:rPr>
          <w:b/>
          <w:szCs w:val="24"/>
        </w:rPr>
        <w:t xml:space="preserve">INTERMEDIO </w:t>
      </w:r>
      <w:r w:rsidRPr="00007728">
        <w:rPr>
          <w:szCs w:val="24"/>
        </w:rPr>
        <w:t xml:space="preserve">per i seguenti allievi: </w:t>
      </w:r>
    </w:p>
    <w:p w14:paraId="5F6A09C4" w14:textId="77777777" w:rsidR="00742493" w:rsidRPr="00B91648" w:rsidRDefault="00742493" w:rsidP="00742493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2C172C75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10113F07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462047A9" w14:textId="77777777" w:rsidR="00742493" w:rsidRDefault="00742493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</w:p>
    <w:p w14:paraId="1E8A4AEA" w14:textId="02058936" w:rsidR="00B8384D" w:rsidRDefault="00AD5E7C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b/>
          <w:szCs w:val="24"/>
        </w:rPr>
        <w:t>BASE</w:t>
      </w:r>
      <w:r w:rsidR="00B146AE" w:rsidRPr="00B8384D">
        <w:rPr>
          <w:b/>
          <w:szCs w:val="24"/>
        </w:rPr>
        <w:t xml:space="preserve"> </w:t>
      </w:r>
      <w:r w:rsidR="00B146AE" w:rsidRPr="00B8384D">
        <w:rPr>
          <w:szCs w:val="24"/>
        </w:rPr>
        <w:t>per i seguenti allievi</w:t>
      </w:r>
      <w:r w:rsidR="00B91648" w:rsidRPr="00B8384D">
        <w:rPr>
          <w:szCs w:val="24"/>
        </w:rPr>
        <w:t>:</w:t>
      </w:r>
    </w:p>
    <w:p w14:paraId="6A634438" w14:textId="77777777" w:rsidR="00742493" w:rsidRPr="00B91648" w:rsidRDefault="00742493" w:rsidP="00742493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6E18478C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347DA7CB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296D8A66" w14:textId="77777777" w:rsidR="00742493" w:rsidRDefault="00742493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</w:p>
    <w:p w14:paraId="539AD9CE" w14:textId="77777777" w:rsidR="003C2A76" w:rsidRPr="00B91648" w:rsidRDefault="00742493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b/>
          <w:szCs w:val="24"/>
        </w:rPr>
        <w:t>IN VIA DI PRIMA ACQUISIZIONE</w:t>
      </w:r>
      <w:r w:rsidR="00B146AE" w:rsidRPr="00B8384D">
        <w:rPr>
          <w:b/>
          <w:szCs w:val="24"/>
        </w:rPr>
        <w:t xml:space="preserve"> </w:t>
      </w:r>
      <w:r w:rsidR="00B146AE" w:rsidRPr="00B8384D">
        <w:rPr>
          <w:szCs w:val="24"/>
        </w:rPr>
        <w:t>per i seguenti allievi:</w:t>
      </w:r>
      <w:r w:rsidR="00B8384D" w:rsidRPr="00B8384D">
        <w:rPr>
          <w:szCs w:val="24"/>
        </w:rPr>
        <w:t xml:space="preserve"> _</w:t>
      </w:r>
      <w:r w:rsidR="003C2A76">
        <w:rPr>
          <w:szCs w:val="24"/>
        </w:rPr>
        <w:t>__________________________________________</w:t>
      </w:r>
    </w:p>
    <w:p w14:paraId="76A2A37A" w14:textId="586671E2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___________________________________________</w:t>
      </w:r>
    </w:p>
    <w:p w14:paraId="19F2A924" w14:textId="6D2BE0F6" w:rsidR="00B146AE" w:rsidRPr="00B8384D" w:rsidRDefault="00B8384D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 w:rsidRPr="00B8384D">
        <w:rPr>
          <w:szCs w:val="24"/>
        </w:rPr>
        <w:t>_________________________________________</w:t>
      </w:r>
      <w:r w:rsidR="003C2A76">
        <w:rPr>
          <w:szCs w:val="24"/>
        </w:rPr>
        <w:t>__</w:t>
      </w:r>
    </w:p>
    <w:p w14:paraId="0D4F7AC9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327ADB6A" w14:textId="77777777" w:rsidR="00864C06" w:rsidRDefault="00864C06" w:rsidP="00007728">
      <w:pPr>
        <w:pStyle w:val="Corpotesto"/>
        <w:spacing w:before="0" w:beforeAutospacing="0" w:after="0" w:afterAutospacing="0"/>
        <w:contextualSpacing/>
        <w:rPr>
          <w:b/>
          <w:szCs w:val="24"/>
          <w:highlight w:val="cyan"/>
        </w:rPr>
      </w:pPr>
    </w:p>
    <w:p w14:paraId="4EE3E7D3" w14:textId="77777777" w:rsidR="00D049A7" w:rsidRDefault="00D049A7" w:rsidP="00007728">
      <w:pPr>
        <w:pStyle w:val="Corpotesto"/>
        <w:spacing w:before="0" w:beforeAutospacing="0" w:after="0" w:afterAutospacing="0"/>
        <w:contextualSpacing/>
        <w:rPr>
          <w:b/>
          <w:szCs w:val="24"/>
          <w:highlight w:val="cyan"/>
        </w:rPr>
      </w:pPr>
    </w:p>
    <w:p w14:paraId="210859A3" w14:textId="77777777" w:rsidR="00D049A7" w:rsidRDefault="00D049A7" w:rsidP="00007728">
      <w:pPr>
        <w:pStyle w:val="Corpotesto"/>
        <w:spacing w:before="0" w:beforeAutospacing="0" w:after="0" w:afterAutospacing="0"/>
        <w:contextualSpacing/>
        <w:rPr>
          <w:b/>
          <w:szCs w:val="24"/>
          <w:highlight w:val="cyan"/>
        </w:rPr>
      </w:pPr>
    </w:p>
    <w:p w14:paraId="7AC9576B" w14:textId="77777777" w:rsidR="00D049A7" w:rsidRDefault="00D049A7" w:rsidP="00007728">
      <w:pPr>
        <w:pStyle w:val="Corpotesto"/>
        <w:spacing w:before="0" w:beforeAutospacing="0" w:after="0" w:afterAutospacing="0"/>
        <w:contextualSpacing/>
        <w:rPr>
          <w:b/>
          <w:szCs w:val="24"/>
          <w:highlight w:val="cyan"/>
        </w:rPr>
      </w:pPr>
    </w:p>
    <w:p w14:paraId="3D26270B" w14:textId="5863769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lastRenderedPageBreak/>
        <w:t>OSSERVAZIONI RELATIVE AL COMPORTAMENTO</w:t>
      </w:r>
    </w:p>
    <w:p w14:paraId="7BB4A968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</w:p>
    <w:p w14:paraId="5CD407DF" w14:textId="365785AF" w:rsidR="00B146AE" w:rsidRPr="00007728" w:rsidRDefault="00B146AE" w:rsidP="00BE6A62">
      <w:pPr>
        <w:pStyle w:val="Corpotesto"/>
        <w:numPr>
          <w:ilvl w:val="0"/>
          <w:numId w:val="3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 xml:space="preserve">Il comportamento è andato progressivamente evolvendosi verso un maggior grado di maturità e responsabilità, tranne per gli alunni: </w:t>
      </w:r>
      <w:r w:rsidR="00B8384D">
        <w:rPr>
          <w:szCs w:val="24"/>
        </w:rPr>
        <w:t>____________________________________</w:t>
      </w:r>
    </w:p>
    <w:p w14:paraId="4D3ED10D" w14:textId="77777777" w:rsidR="00B146AE" w:rsidRPr="00007728" w:rsidRDefault="00B146AE" w:rsidP="00BE6A62">
      <w:pPr>
        <w:pStyle w:val="Corpotesto"/>
        <w:numPr>
          <w:ilvl w:val="0"/>
          <w:numId w:val="3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Episodicamente e in via del tutto eccezionale si è fatto uso di annotazioni di richiamo personale.</w:t>
      </w:r>
    </w:p>
    <w:p w14:paraId="7DE6ADCB" w14:textId="46C9F689" w:rsidR="00B146AE" w:rsidRPr="00007728" w:rsidRDefault="00B146AE" w:rsidP="00BE6A62">
      <w:pPr>
        <w:pStyle w:val="Corpotesto"/>
        <w:numPr>
          <w:ilvl w:val="0"/>
          <w:numId w:val="3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 xml:space="preserve">E’ stato necessario convocare le famiglie dei seguenti alunni per problemi disciplinari: </w:t>
      </w:r>
      <w:r w:rsidR="00B8384D">
        <w:rPr>
          <w:szCs w:val="24"/>
        </w:rPr>
        <w:t>_______________________________________________</w:t>
      </w:r>
    </w:p>
    <w:p w14:paraId="15A64F4B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283C9E2E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 xml:space="preserve"> </w:t>
      </w:r>
    </w:p>
    <w:p w14:paraId="388D0B73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007728">
        <w:rPr>
          <w:szCs w:val="24"/>
        </w:rPr>
        <w:t xml:space="preserve"> </w:t>
      </w:r>
      <w:r w:rsidRPr="00D049A7">
        <w:rPr>
          <w:b/>
          <w:szCs w:val="24"/>
          <w:highlight w:val="lightGray"/>
        </w:rPr>
        <w:t>ANNOTAZIONI</w:t>
      </w:r>
    </w:p>
    <w:p w14:paraId="15FD1239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28B0C736" w14:textId="23593B2A" w:rsidR="00B146AE" w:rsidRPr="00007728" w:rsidRDefault="00B8384D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0D7266E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 xml:space="preserve">                                               </w:t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</w:p>
    <w:p w14:paraId="78EA0C32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45E2C9E2" w14:textId="1EBF7867" w:rsidR="00B146AE" w:rsidRPr="00007728" w:rsidRDefault="00864C06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>
        <w:rPr>
          <w:szCs w:val="24"/>
        </w:rPr>
        <w:t>Data _______________________</w:t>
      </w:r>
    </w:p>
    <w:p w14:paraId="2867B659" w14:textId="77777777" w:rsidR="00B146AE" w:rsidRPr="00AD0DA9" w:rsidRDefault="00B146AE" w:rsidP="00AD0DA9">
      <w:pPr>
        <w:pStyle w:val="Corpotesto"/>
        <w:spacing w:before="0" w:beforeAutospacing="0" w:after="0" w:afterAutospacing="0"/>
        <w:ind w:left="4248"/>
        <w:contextualSpacing/>
        <w:rPr>
          <w:szCs w:val="24"/>
        </w:rPr>
      </w:pPr>
    </w:p>
    <w:p w14:paraId="2DCB469B" w14:textId="65B60320" w:rsidR="00B146AE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szCs w:val="24"/>
        </w:rPr>
      </w:pPr>
      <w:r w:rsidRPr="00AD0DA9">
        <w:rPr>
          <w:szCs w:val="24"/>
        </w:rPr>
        <w:t>I docent</w:t>
      </w:r>
      <w:r w:rsidR="003C2A76">
        <w:rPr>
          <w:szCs w:val="24"/>
        </w:rPr>
        <w:t>i</w:t>
      </w:r>
    </w:p>
    <w:p w14:paraId="76E40B01" w14:textId="77777777" w:rsidR="003C2A76" w:rsidRPr="00AD0DA9" w:rsidRDefault="003C2A76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szCs w:val="24"/>
        </w:rPr>
      </w:pPr>
    </w:p>
    <w:p w14:paraId="6A606CB7" w14:textId="627D2AE9" w:rsidR="00B146AE" w:rsidRDefault="003C2A76" w:rsidP="00AD0DA9">
      <w:pPr>
        <w:pStyle w:val="Corpotesto"/>
        <w:spacing w:before="0" w:beforeAutospacing="0" w:after="0" w:afterAutospacing="0"/>
        <w:contextualSpacing/>
        <w:jc w:val="center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________________________________</w:t>
      </w:r>
    </w:p>
    <w:p w14:paraId="433DB061" w14:textId="16863D0B" w:rsidR="003C2A76" w:rsidRDefault="003C2A76" w:rsidP="003C2A76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szCs w:val="24"/>
        </w:rPr>
      </w:pPr>
      <w:r>
        <w:rPr>
          <w:i/>
          <w:szCs w:val="24"/>
        </w:rPr>
        <w:t>________________________________</w:t>
      </w:r>
    </w:p>
    <w:p w14:paraId="49E9B941" w14:textId="1EDFBCAA" w:rsidR="003C2A76" w:rsidRDefault="003C2A76" w:rsidP="003C2A76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szCs w:val="24"/>
        </w:rPr>
      </w:pPr>
      <w:r>
        <w:rPr>
          <w:i/>
          <w:szCs w:val="24"/>
        </w:rPr>
        <w:t>________________________________</w:t>
      </w:r>
    </w:p>
    <w:p w14:paraId="012633FB" w14:textId="7D974167" w:rsidR="003C2A76" w:rsidRPr="00007728" w:rsidRDefault="003C2A76" w:rsidP="003C2A76">
      <w:pPr>
        <w:pStyle w:val="Corpotesto"/>
        <w:spacing w:before="0" w:beforeAutospacing="0" w:after="0" w:afterAutospacing="0"/>
        <w:ind w:left="4248"/>
        <w:contextualSpacing/>
        <w:jc w:val="center"/>
        <w:rPr>
          <w:szCs w:val="24"/>
        </w:rPr>
      </w:pPr>
      <w:r>
        <w:rPr>
          <w:i/>
          <w:szCs w:val="24"/>
        </w:rPr>
        <w:t>________________________________</w:t>
      </w:r>
    </w:p>
    <w:p w14:paraId="1037A278" w14:textId="77777777" w:rsidR="001B26D1" w:rsidRPr="00007728" w:rsidRDefault="001B26D1" w:rsidP="003C2A76">
      <w:pPr>
        <w:pStyle w:val="Corpotesto"/>
        <w:spacing w:before="0" w:beforeAutospacing="0" w:after="0" w:afterAutospacing="0"/>
        <w:ind w:left="4248" w:right="423"/>
        <w:contextualSpacing/>
        <w:jc w:val="left"/>
        <w:rPr>
          <w:b/>
          <w:szCs w:val="24"/>
        </w:rPr>
      </w:pPr>
    </w:p>
    <w:sectPr w:rsidR="001B26D1" w:rsidRPr="00007728" w:rsidSect="00AD5E7C">
      <w:headerReference w:type="even" r:id="rId11"/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3D5E" w14:textId="77777777" w:rsidR="00F63E3A" w:rsidRDefault="00F63E3A" w:rsidP="00767C18">
      <w:pPr>
        <w:spacing w:before="0" w:after="0"/>
      </w:pPr>
      <w:r>
        <w:separator/>
      </w:r>
    </w:p>
  </w:endnote>
  <w:endnote w:type="continuationSeparator" w:id="0">
    <w:p w14:paraId="3FE3694B" w14:textId="77777777" w:rsidR="00F63E3A" w:rsidRDefault="00F63E3A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Heiti Std R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299" w14:textId="77777777" w:rsidR="003C2A76" w:rsidRDefault="003C2A76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1AED" w14:textId="77777777" w:rsidR="00F63E3A" w:rsidRDefault="00F63E3A" w:rsidP="00767C18">
      <w:pPr>
        <w:spacing w:before="0" w:after="0"/>
      </w:pPr>
      <w:r>
        <w:separator/>
      </w:r>
    </w:p>
  </w:footnote>
  <w:footnote w:type="continuationSeparator" w:id="0">
    <w:p w14:paraId="0ACFEC2D" w14:textId="77777777" w:rsidR="00F63E3A" w:rsidRDefault="00F63E3A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EDE" w14:textId="77777777" w:rsidR="003C2A76" w:rsidRDefault="003C2A7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6738" w14:textId="77777777" w:rsidR="003C2A76" w:rsidRDefault="003C2A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94D0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6EE06E4"/>
    <w:multiLevelType w:val="hybridMultilevel"/>
    <w:tmpl w:val="1E5AD5CA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92A30"/>
    <w:multiLevelType w:val="hybridMultilevel"/>
    <w:tmpl w:val="6F08F62A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24F25BD"/>
    <w:multiLevelType w:val="hybridMultilevel"/>
    <w:tmpl w:val="D91CC0CC"/>
    <w:lvl w:ilvl="0" w:tplc="00000004">
      <w:start w:val="1"/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0066DB"/>
    <w:multiLevelType w:val="hybridMultilevel"/>
    <w:tmpl w:val="78A839B4"/>
    <w:lvl w:ilvl="0" w:tplc="00000001">
      <w:start w:val="1"/>
      <w:numFmt w:val="bullet"/>
      <w:lvlText w:val=""/>
      <w:lvlJc w:val="left"/>
      <w:pPr>
        <w:ind w:left="782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46377AED"/>
    <w:multiLevelType w:val="hybridMultilevel"/>
    <w:tmpl w:val="63E4991E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7AD08AB"/>
    <w:multiLevelType w:val="hybridMultilevel"/>
    <w:tmpl w:val="944EF020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3709D"/>
    <w:multiLevelType w:val="hybridMultilevel"/>
    <w:tmpl w:val="FBCC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43AD0"/>
    <w:multiLevelType w:val="hybridMultilevel"/>
    <w:tmpl w:val="E850E46C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E7963"/>
    <w:multiLevelType w:val="hybridMultilevel"/>
    <w:tmpl w:val="25AEEBC4"/>
    <w:lvl w:ilvl="0" w:tplc="00000004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06D80"/>
    <w:multiLevelType w:val="hybridMultilevel"/>
    <w:tmpl w:val="2670EA4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46280"/>
    <w:multiLevelType w:val="hybridMultilevel"/>
    <w:tmpl w:val="517C77B8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3247E"/>
    <w:multiLevelType w:val="hybridMultilevel"/>
    <w:tmpl w:val="83A4AB1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C5D28"/>
    <w:multiLevelType w:val="hybridMultilevel"/>
    <w:tmpl w:val="12023D2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A4552"/>
    <w:multiLevelType w:val="hybridMultilevel"/>
    <w:tmpl w:val="2E561296"/>
    <w:lvl w:ilvl="0" w:tplc="00000001">
      <w:start w:val="1"/>
      <w:numFmt w:val="bullet"/>
      <w:lvlText w:val=""/>
      <w:lvlJc w:val="left"/>
      <w:pPr>
        <w:ind w:left="7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D162E6"/>
    <w:multiLevelType w:val="hybridMultilevel"/>
    <w:tmpl w:val="D0EC711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A72"/>
    <w:multiLevelType w:val="hybridMultilevel"/>
    <w:tmpl w:val="9C107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09124">
    <w:abstractNumId w:val="2"/>
  </w:num>
  <w:num w:numId="2" w16cid:durableId="870000356">
    <w:abstractNumId w:val="3"/>
  </w:num>
  <w:num w:numId="3" w16cid:durableId="1588030359">
    <w:abstractNumId w:val="4"/>
  </w:num>
  <w:num w:numId="4" w16cid:durableId="1700006711">
    <w:abstractNumId w:val="12"/>
  </w:num>
  <w:num w:numId="5" w16cid:durableId="331219865">
    <w:abstractNumId w:val="11"/>
  </w:num>
  <w:num w:numId="6" w16cid:durableId="1392071287">
    <w:abstractNumId w:val="17"/>
  </w:num>
  <w:num w:numId="7" w16cid:durableId="1575512366">
    <w:abstractNumId w:val="6"/>
  </w:num>
  <w:num w:numId="8" w16cid:durableId="1075199330">
    <w:abstractNumId w:val="9"/>
  </w:num>
  <w:num w:numId="9" w16cid:durableId="1384595123">
    <w:abstractNumId w:val="18"/>
  </w:num>
  <w:num w:numId="10" w16cid:durableId="619337522">
    <w:abstractNumId w:val="20"/>
  </w:num>
  <w:num w:numId="11" w16cid:durableId="1012025201">
    <w:abstractNumId w:val="13"/>
  </w:num>
  <w:num w:numId="12" w16cid:durableId="1322392473">
    <w:abstractNumId w:val="16"/>
  </w:num>
  <w:num w:numId="13" w16cid:durableId="978534147">
    <w:abstractNumId w:val="15"/>
  </w:num>
  <w:num w:numId="14" w16cid:durableId="1095055274">
    <w:abstractNumId w:val="10"/>
  </w:num>
  <w:num w:numId="15" w16cid:durableId="1221134504">
    <w:abstractNumId w:val="19"/>
  </w:num>
  <w:num w:numId="16" w16cid:durableId="1170607086">
    <w:abstractNumId w:val="7"/>
  </w:num>
  <w:num w:numId="17" w16cid:durableId="52194521">
    <w:abstractNumId w:val="21"/>
  </w:num>
  <w:num w:numId="18" w16cid:durableId="511457162">
    <w:abstractNumId w:val="8"/>
  </w:num>
  <w:num w:numId="19" w16cid:durableId="400448373">
    <w:abstractNumId w:val="0"/>
  </w:num>
  <w:num w:numId="20" w16cid:durableId="189715623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49"/>
    <w:rsid w:val="00007728"/>
    <w:rsid w:val="00015339"/>
    <w:rsid w:val="000371C6"/>
    <w:rsid w:val="00040938"/>
    <w:rsid w:val="000B5F50"/>
    <w:rsid w:val="000D06F1"/>
    <w:rsid w:val="000E6292"/>
    <w:rsid w:val="00132CB9"/>
    <w:rsid w:val="0013344F"/>
    <w:rsid w:val="001423C8"/>
    <w:rsid w:val="00143269"/>
    <w:rsid w:val="00151BC5"/>
    <w:rsid w:val="00173411"/>
    <w:rsid w:val="00175A39"/>
    <w:rsid w:val="00183615"/>
    <w:rsid w:val="001939F6"/>
    <w:rsid w:val="001B26D1"/>
    <w:rsid w:val="00212C49"/>
    <w:rsid w:val="00227277"/>
    <w:rsid w:val="00236129"/>
    <w:rsid w:val="00253A45"/>
    <w:rsid w:val="00265325"/>
    <w:rsid w:val="002A49E1"/>
    <w:rsid w:val="002B05C9"/>
    <w:rsid w:val="002B2A6C"/>
    <w:rsid w:val="002B30EB"/>
    <w:rsid w:val="002D43B0"/>
    <w:rsid w:val="002D4BEE"/>
    <w:rsid w:val="002F6B8C"/>
    <w:rsid w:val="003079AE"/>
    <w:rsid w:val="003279E9"/>
    <w:rsid w:val="00333E7D"/>
    <w:rsid w:val="003560A7"/>
    <w:rsid w:val="00360719"/>
    <w:rsid w:val="00366CC5"/>
    <w:rsid w:val="003743C7"/>
    <w:rsid w:val="003A1AE2"/>
    <w:rsid w:val="003B6BFC"/>
    <w:rsid w:val="003C2A76"/>
    <w:rsid w:val="003F5BDD"/>
    <w:rsid w:val="00404355"/>
    <w:rsid w:val="004136D0"/>
    <w:rsid w:val="00426850"/>
    <w:rsid w:val="00435A1C"/>
    <w:rsid w:val="00435A9B"/>
    <w:rsid w:val="00463CC0"/>
    <w:rsid w:val="00475FE9"/>
    <w:rsid w:val="004A482A"/>
    <w:rsid w:val="004A583C"/>
    <w:rsid w:val="004B0D35"/>
    <w:rsid w:val="004C5B0B"/>
    <w:rsid w:val="004D0E53"/>
    <w:rsid w:val="004D1215"/>
    <w:rsid w:val="004D67B3"/>
    <w:rsid w:val="004E7681"/>
    <w:rsid w:val="00500698"/>
    <w:rsid w:val="00506369"/>
    <w:rsid w:val="00507949"/>
    <w:rsid w:val="0052093A"/>
    <w:rsid w:val="00520B3D"/>
    <w:rsid w:val="00523E2E"/>
    <w:rsid w:val="0054083D"/>
    <w:rsid w:val="0057152B"/>
    <w:rsid w:val="00576E3D"/>
    <w:rsid w:val="005A6FD3"/>
    <w:rsid w:val="005B0E49"/>
    <w:rsid w:val="005B62A1"/>
    <w:rsid w:val="005D6AF4"/>
    <w:rsid w:val="005F0F01"/>
    <w:rsid w:val="0060101E"/>
    <w:rsid w:val="006069FD"/>
    <w:rsid w:val="00645738"/>
    <w:rsid w:val="006625E4"/>
    <w:rsid w:val="0067013E"/>
    <w:rsid w:val="006945F6"/>
    <w:rsid w:val="006D234C"/>
    <w:rsid w:val="006D36FF"/>
    <w:rsid w:val="006D627F"/>
    <w:rsid w:val="006E05E8"/>
    <w:rsid w:val="00742493"/>
    <w:rsid w:val="00744EC8"/>
    <w:rsid w:val="007478D8"/>
    <w:rsid w:val="0076413E"/>
    <w:rsid w:val="00767C18"/>
    <w:rsid w:val="0077110E"/>
    <w:rsid w:val="007A20E7"/>
    <w:rsid w:val="007A3C7F"/>
    <w:rsid w:val="00800359"/>
    <w:rsid w:val="00805F6B"/>
    <w:rsid w:val="00813CF4"/>
    <w:rsid w:val="00831D4D"/>
    <w:rsid w:val="00863BE7"/>
    <w:rsid w:val="00864C06"/>
    <w:rsid w:val="00865717"/>
    <w:rsid w:val="00883275"/>
    <w:rsid w:val="008837FA"/>
    <w:rsid w:val="0089592C"/>
    <w:rsid w:val="008D1FEB"/>
    <w:rsid w:val="008E6025"/>
    <w:rsid w:val="008E613E"/>
    <w:rsid w:val="008F6A29"/>
    <w:rsid w:val="00904960"/>
    <w:rsid w:val="00904FBC"/>
    <w:rsid w:val="0093616F"/>
    <w:rsid w:val="00945C57"/>
    <w:rsid w:val="009A37BA"/>
    <w:rsid w:val="009B01CF"/>
    <w:rsid w:val="009D341F"/>
    <w:rsid w:val="009E049E"/>
    <w:rsid w:val="009F0005"/>
    <w:rsid w:val="00A21D0E"/>
    <w:rsid w:val="00A224DB"/>
    <w:rsid w:val="00A33636"/>
    <w:rsid w:val="00A3504D"/>
    <w:rsid w:val="00A528F4"/>
    <w:rsid w:val="00A64FD7"/>
    <w:rsid w:val="00AA19DE"/>
    <w:rsid w:val="00AA4CEF"/>
    <w:rsid w:val="00AB2863"/>
    <w:rsid w:val="00AB6F3C"/>
    <w:rsid w:val="00AC1AEE"/>
    <w:rsid w:val="00AD0DA9"/>
    <w:rsid w:val="00AD5E7C"/>
    <w:rsid w:val="00AE6C08"/>
    <w:rsid w:val="00AF7DD0"/>
    <w:rsid w:val="00B02E6D"/>
    <w:rsid w:val="00B05A89"/>
    <w:rsid w:val="00B05CCD"/>
    <w:rsid w:val="00B134FA"/>
    <w:rsid w:val="00B146AE"/>
    <w:rsid w:val="00B17BA6"/>
    <w:rsid w:val="00B3002C"/>
    <w:rsid w:val="00B617AE"/>
    <w:rsid w:val="00B718A6"/>
    <w:rsid w:val="00B8384D"/>
    <w:rsid w:val="00B91648"/>
    <w:rsid w:val="00B92188"/>
    <w:rsid w:val="00BA1DB4"/>
    <w:rsid w:val="00BA6F78"/>
    <w:rsid w:val="00BC0DC0"/>
    <w:rsid w:val="00BC32C1"/>
    <w:rsid w:val="00BD70B7"/>
    <w:rsid w:val="00BE6A62"/>
    <w:rsid w:val="00BF003D"/>
    <w:rsid w:val="00C2748E"/>
    <w:rsid w:val="00C47DF1"/>
    <w:rsid w:val="00C76604"/>
    <w:rsid w:val="00CB5A0A"/>
    <w:rsid w:val="00CE04AF"/>
    <w:rsid w:val="00CF1F60"/>
    <w:rsid w:val="00CF2DD5"/>
    <w:rsid w:val="00D049A7"/>
    <w:rsid w:val="00D15CCC"/>
    <w:rsid w:val="00D21E83"/>
    <w:rsid w:val="00D26064"/>
    <w:rsid w:val="00D300E9"/>
    <w:rsid w:val="00D31F91"/>
    <w:rsid w:val="00D50E00"/>
    <w:rsid w:val="00D6000E"/>
    <w:rsid w:val="00D7128B"/>
    <w:rsid w:val="00D75808"/>
    <w:rsid w:val="00D7735E"/>
    <w:rsid w:val="00D9754C"/>
    <w:rsid w:val="00DD2465"/>
    <w:rsid w:val="00DD3633"/>
    <w:rsid w:val="00DF4836"/>
    <w:rsid w:val="00DF6A80"/>
    <w:rsid w:val="00E03C93"/>
    <w:rsid w:val="00E05C34"/>
    <w:rsid w:val="00E20206"/>
    <w:rsid w:val="00E5055F"/>
    <w:rsid w:val="00E53B5B"/>
    <w:rsid w:val="00E632FD"/>
    <w:rsid w:val="00E671E4"/>
    <w:rsid w:val="00E7785F"/>
    <w:rsid w:val="00E8011C"/>
    <w:rsid w:val="00E906A4"/>
    <w:rsid w:val="00E9076A"/>
    <w:rsid w:val="00EA3A42"/>
    <w:rsid w:val="00EC4977"/>
    <w:rsid w:val="00ED511C"/>
    <w:rsid w:val="00EE55EA"/>
    <w:rsid w:val="00EE6A83"/>
    <w:rsid w:val="00F03042"/>
    <w:rsid w:val="00F223A6"/>
    <w:rsid w:val="00F25AB5"/>
    <w:rsid w:val="00F611D6"/>
    <w:rsid w:val="00F63E3A"/>
    <w:rsid w:val="00F70DC1"/>
    <w:rsid w:val="00F85C0F"/>
    <w:rsid w:val="00F96A3D"/>
    <w:rsid w:val="00FA0DC3"/>
    <w:rsid w:val="00FA7D7E"/>
    <w:rsid w:val="00FB4FF9"/>
    <w:rsid w:val="00FB76F4"/>
    <w:rsid w:val="00FE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4B748"/>
  <w15:docId w15:val="{03B69968-1EC7-4D24-9D0C-D3205736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styleId="Titolo">
    <w:name w:val="Title"/>
    <w:basedOn w:val="Normale"/>
    <w:next w:val="Sottotitolo"/>
    <w:link w:val="TitoloCarattere"/>
    <w:qFormat/>
    <w:rsid w:val="00B146AE"/>
    <w:pPr>
      <w:widowControl/>
      <w:suppressAutoHyphens/>
      <w:spacing w:before="0" w:after="0" w:line="100" w:lineRule="atLeast"/>
      <w:jc w:val="center"/>
    </w:pPr>
    <w:rPr>
      <w:rFonts w:ascii="Calibri Light" w:eastAsia="SimSun" w:hAnsi="Calibri Light" w:cs="Mangal"/>
      <w:b/>
      <w:bCs/>
      <w:snapToGrid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B146AE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Paragrafoelenco">
    <w:name w:val="List Paragraph"/>
    <w:basedOn w:val="Normale"/>
    <w:qFormat/>
    <w:rsid w:val="00B146AE"/>
    <w:pPr>
      <w:widowControl/>
      <w:suppressAutoHyphens/>
      <w:spacing w:before="0" w:after="0"/>
    </w:pPr>
    <w:rPr>
      <w:rFonts w:eastAsia="SimSun" w:cs="Mangal"/>
      <w:snapToGrid/>
      <w:kern w:val="1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6AE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dorgali.edu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uic871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ic871007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D2F5-5995-514F-9D24-91ED85F5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dc:description/>
  <cp:lastModifiedBy>Microsoft Office User</cp:lastModifiedBy>
  <cp:revision>4</cp:revision>
  <cp:lastPrinted>2014-06-03T05:20:00Z</cp:lastPrinted>
  <dcterms:created xsi:type="dcterms:W3CDTF">2023-06-07T18:06:00Z</dcterms:created>
  <dcterms:modified xsi:type="dcterms:W3CDTF">2023-06-07T18:34:00Z</dcterms:modified>
</cp:coreProperties>
</file>