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326C" w14:textId="77777777" w:rsidR="002A49E1" w:rsidRDefault="002A49E1" w:rsidP="000D06F1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color w:val="0000FF"/>
          <w:sz w:val="28"/>
          <w:szCs w:val="28"/>
        </w:rPr>
      </w:pPr>
    </w:p>
    <w:p w14:paraId="720483E5" w14:textId="77777777" w:rsidR="00FF701B" w:rsidRPr="00D447B8" w:rsidRDefault="00FF701B" w:rsidP="00FF701B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sz w:val="28"/>
          <w:szCs w:val="28"/>
        </w:rPr>
      </w:pPr>
      <w:r w:rsidRPr="00D447B8">
        <w:rPr>
          <w:b/>
          <w:bCs/>
          <w:sz w:val="28"/>
          <w:szCs w:val="28"/>
        </w:rPr>
        <w:t>ISTITUTO  COMPRENSIVO  STATALE  “G.M. GISELLU” - DORGALI</w:t>
      </w:r>
    </w:p>
    <w:p w14:paraId="3244EA31" w14:textId="77777777" w:rsidR="00FF701B" w:rsidRPr="00843189" w:rsidRDefault="00FF701B" w:rsidP="00FF701B">
      <w:pPr>
        <w:pStyle w:val="Corpotesto"/>
        <w:tabs>
          <w:tab w:val="left" w:pos="1897"/>
          <w:tab w:val="left" w:pos="7057"/>
        </w:tabs>
        <w:kinsoku w:val="0"/>
        <w:overflowPunct w:val="0"/>
        <w:ind w:right="-7"/>
        <w:contextualSpacing/>
        <w:jc w:val="center"/>
        <w:rPr>
          <w:sz w:val="18"/>
          <w:szCs w:val="18"/>
        </w:rPr>
      </w:pPr>
      <w:r w:rsidRPr="00843189">
        <w:rPr>
          <w:sz w:val="18"/>
          <w:szCs w:val="18"/>
        </w:rPr>
        <w:t>Via</w:t>
      </w:r>
      <w:r w:rsidRPr="00843189">
        <w:rPr>
          <w:spacing w:val="-2"/>
          <w:sz w:val="18"/>
          <w:szCs w:val="18"/>
        </w:rPr>
        <w:t xml:space="preserve"> </w:t>
      </w:r>
      <w:r w:rsidRPr="00843189">
        <w:rPr>
          <w:sz w:val="18"/>
          <w:szCs w:val="18"/>
        </w:rPr>
        <w:t>Lamarmora,</w:t>
      </w:r>
      <w:r w:rsidRPr="00843189">
        <w:rPr>
          <w:spacing w:val="-2"/>
          <w:sz w:val="18"/>
          <w:szCs w:val="18"/>
        </w:rPr>
        <w:t xml:space="preserve"> </w:t>
      </w:r>
      <w:r w:rsidRPr="00843189">
        <w:rPr>
          <w:sz w:val="18"/>
          <w:szCs w:val="18"/>
        </w:rPr>
        <w:t>56</w:t>
      </w:r>
      <w:r w:rsidRPr="00843189">
        <w:rPr>
          <w:sz w:val="18"/>
          <w:szCs w:val="18"/>
        </w:rPr>
        <w:tab/>
        <w:t>08022  Dorgali (NU)   C.F. 93043360911  Tel.</w:t>
      </w:r>
      <w:r w:rsidRPr="00843189">
        <w:rPr>
          <w:spacing w:val="-16"/>
          <w:sz w:val="18"/>
          <w:szCs w:val="18"/>
        </w:rPr>
        <w:t xml:space="preserve"> </w:t>
      </w:r>
      <w:r w:rsidRPr="00843189">
        <w:rPr>
          <w:sz w:val="18"/>
          <w:szCs w:val="18"/>
        </w:rPr>
        <w:t>0784</w:t>
      </w:r>
      <w:r w:rsidRPr="00843189">
        <w:rPr>
          <w:spacing w:val="-1"/>
          <w:sz w:val="18"/>
          <w:szCs w:val="18"/>
        </w:rPr>
        <w:t xml:space="preserve"> </w:t>
      </w:r>
      <w:r w:rsidRPr="00843189">
        <w:rPr>
          <w:sz w:val="18"/>
          <w:szCs w:val="18"/>
        </w:rPr>
        <w:t>96107</w:t>
      </w:r>
      <w:r w:rsidRPr="00843189">
        <w:rPr>
          <w:sz w:val="18"/>
          <w:szCs w:val="18"/>
        </w:rPr>
        <w:tab/>
        <w:t>Fax  0784</w:t>
      </w:r>
      <w:r w:rsidRPr="00843189">
        <w:rPr>
          <w:spacing w:val="-7"/>
          <w:sz w:val="18"/>
          <w:szCs w:val="18"/>
        </w:rPr>
        <w:t xml:space="preserve"> </w:t>
      </w:r>
      <w:r w:rsidRPr="00843189">
        <w:rPr>
          <w:sz w:val="18"/>
          <w:szCs w:val="18"/>
        </w:rPr>
        <w:t>94891</w:t>
      </w:r>
    </w:p>
    <w:p w14:paraId="18D93956" w14:textId="77777777" w:rsidR="00FF701B" w:rsidRPr="00843189" w:rsidRDefault="00000000" w:rsidP="00FF701B">
      <w:pPr>
        <w:pStyle w:val="Corpotesto"/>
        <w:tabs>
          <w:tab w:val="left" w:pos="2373"/>
        </w:tabs>
        <w:kinsoku w:val="0"/>
        <w:overflowPunct w:val="0"/>
        <w:ind w:right="-7"/>
        <w:contextualSpacing/>
        <w:jc w:val="center"/>
        <w:rPr>
          <w:color w:val="0000FF"/>
          <w:sz w:val="18"/>
          <w:szCs w:val="18"/>
        </w:rPr>
      </w:pPr>
      <w:hyperlink r:id="rId8" w:history="1">
        <w:r w:rsidR="00FF701B" w:rsidRPr="00843189">
          <w:rPr>
            <w:rStyle w:val="Collegamentoipertestuale"/>
            <w:sz w:val="18"/>
            <w:szCs w:val="18"/>
          </w:rPr>
          <w:t>http://www.istitutocomprensivodorgali.edu.it</w:t>
        </w:r>
      </w:hyperlink>
      <w:r w:rsidR="00FF701B" w:rsidRPr="00843189">
        <w:rPr>
          <w:sz w:val="18"/>
          <w:szCs w:val="18"/>
        </w:rPr>
        <w:t xml:space="preserve">    e-mail</w:t>
      </w:r>
      <w:r w:rsidR="00FF701B" w:rsidRPr="00843189">
        <w:rPr>
          <w:spacing w:val="33"/>
          <w:sz w:val="18"/>
          <w:szCs w:val="18"/>
        </w:rPr>
        <w:t xml:space="preserve"> </w:t>
      </w:r>
      <w:hyperlink r:id="rId9" w:history="1">
        <w:r w:rsidR="00FF701B" w:rsidRPr="00843189">
          <w:rPr>
            <w:color w:val="0000FF"/>
            <w:sz w:val="18"/>
            <w:szCs w:val="18"/>
            <w:u w:val="single"/>
          </w:rPr>
          <w:t>nuic871007@istruzione.it</w:t>
        </w:r>
      </w:hyperlink>
      <w:r w:rsidR="00FF701B" w:rsidRPr="00843189">
        <w:rPr>
          <w:spacing w:val="33"/>
          <w:sz w:val="18"/>
          <w:szCs w:val="18"/>
        </w:rPr>
        <w:t xml:space="preserve">   </w:t>
      </w:r>
      <w:hyperlink r:id="rId10" w:history="1">
        <w:r w:rsidR="00FF701B" w:rsidRPr="00843189">
          <w:rPr>
            <w:rStyle w:val="Collegamentoipertestuale"/>
            <w:sz w:val="18"/>
            <w:szCs w:val="18"/>
          </w:rPr>
          <w:t>nuic871007@pec.istruzione.it</w:t>
        </w:r>
      </w:hyperlink>
    </w:p>
    <w:p w14:paraId="675ADD5C" w14:textId="77777777" w:rsidR="00FF701B" w:rsidRDefault="00FF701B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</w:p>
    <w:p w14:paraId="3ACA8C38" w14:textId="4767775C" w:rsidR="00A64FD7" w:rsidRPr="00FF701B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b/>
          <w:color w:val="000000" w:themeColor="text1"/>
          <w:sz w:val="32"/>
          <w:szCs w:val="32"/>
          <w:lang w:val="it-IT"/>
        </w:rPr>
      </w:pPr>
      <w:r w:rsidRPr="00FF701B">
        <w:rPr>
          <w:b/>
          <w:color w:val="000000" w:themeColor="text1"/>
          <w:sz w:val="32"/>
          <w:szCs w:val="32"/>
          <w:lang w:val="it-IT"/>
        </w:rPr>
        <w:t xml:space="preserve">SCUOLA </w:t>
      </w:r>
      <w:r w:rsidR="00662F9F" w:rsidRPr="00FF701B">
        <w:rPr>
          <w:b/>
          <w:color w:val="000000" w:themeColor="text1"/>
          <w:sz w:val="32"/>
          <w:szCs w:val="32"/>
          <w:lang w:val="it-IT"/>
        </w:rPr>
        <w:t>PRIMARIA</w:t>
      </w:r>
    </w:p>
    <w:p w14:paraId="3C07D56A" w14:textId="2687EFEE" w:rsidR="00D75808" w:rsidRPr="00FF701B" w:rsidRDefault="00D75808" w:rsidP="00662F9F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  <w:lang w:val="it-IT"/>
        </w:rPr>
      </w:pPr>
      <w:r w:rsidRPr="00FF701B">
        <w:rPr>
          <w:color w:val="000000" w:themeColor="text1"/>
          <w:szCs w:val="24"/>
          <w:lang w:val="it-IT"/>
        </w:rPr>
        <w:t xml:space="preserve">A.S. </w:t>
      </w:r>
      <w:r w:rsidR="00B735D3" w:rsidRPr="00FF701B">
        <w:rPr>
          <w:color w:val="000000" w:themeColor="text1"/>
          <w:szCs w:val="24"/>
          <w:lang w:val="it-IT"/>
        </w:rPr>
        <w:t>_____________________</w:t>
      </w:r>
    </w:p>
    <w:p w14:paraId="13932179" w14:textId="77777777" w:rsidR="001423C8" w:rsidRPr="00FF701B" w:rsidRDefault="001423C8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0E77C9E5" w14:textId="7E1920BD" w:rsidR="00B146AE" w:rsidRPr="00FF701B" w:rsidRDefault="00D62FEA" w:rsidP="00007728">
      <w:pPr>
        <w:pStyle w:val="Corpotesto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FF701B">
        <w:rPr>
          <w:b/>
          <w:color w:val="000000" w:themeColor="text1"/>
          <w:sz w:val="28"/>
          <w:szCs w:val="28"/>
          <w:highlight w:val="lightGray"/>
        </w:rPr>
        <w:t xml:space="preserve">PROGRAMMAZIONE </w:t>
      </w:r>
      <w:r w:rsidR="00242BD0" w:rsidRPr="00FF701B">
        <w:rPr>
          <w:b/>
          <w:color w:val="000000" w:themeColor="text1"/>
          <w:sz w:val="28"/>
          <w:szCs w:val="28"/>
          <w:highlight w:val="lightGray"/>
        </w:rPr>
        <w:t>DIDATTICA</w:t>
      </w:r>
    </w:p>
    <w:p w14:paraId="3CBF071C" w14:textId="77777777" w:rsidR="00700B59" w:rsidRPr="00FF701B" w:rsidRDefault="00700B59" w:rsidP="00007728">
      <w:pPr>
        <w:pStyle w:val="Corpotesto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7808568" w14:textId="70797689" w:rsidR="00700B59" w:rsidRPr="00FF701B" w:rsidRDefault="00B146AE" w:rsidP="00662F9F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C</w:t>
      </w:r>
      <w:r w:rsidR="00BC32C1" w:rsidRPr="00FF701B">
        <w:rPr>
          <w:color w:val="000000" w:themeColor="text1"/>
          <w:szCs w:val="24"/>
        </w:rPr>
        <w:t>lasse</w:t>
      </w:r>
      <w:r w:rsidR="00662F9F" w:rsidRPr="00FF701B">
        <w:rPr>
          <w:color w:val="000000" w:themeColor="text1"/>
          <w:szCs w:val="24"/>
        </w:rPr>
        <w:t>:</w:t>
      </w:r>
      <w:r w:rsidRPr="00FF701B">
        <w:rPr>
          <w:color w:val="000000" w:themeColor="text1"/>
          <w:szCs w:val="24"/>
        </w:rPr>
        <w:t xml:space="preserve"> </w:t>
      </w:r>
      <w:r w:rsidR="00007728" w:rsidRPr="00FF701B">
        <w:rPr>
          <w:color w:val="000000" w:themeColor="text1"/>
          <w:szCs w:val="24"/>
        </w:rPr>
        <w:t>__________</w:t>
      </w:r>
      <w:r w:rsidR="00662F9F" w:rsidRPr="00FF701B">
        <w:rPr>
          <w:color w:val="000000" w:themeColor="text1"/>
          <w:szCs w:val="24"/>
        </w:rPr>
        <w:t xml:space="preserve">            </w:t>
      </w:r>
      <w:r w:rsidR="00662F9F" w:rsidRPr="00FF701B">
        <w:rPr>
          <w:color w:val="000000" w:themeColor="text1"/>
          <w:szCs w:val="24"/>
          <w:lang w:val="it-IT"/>
        </w:rPr>
        <w:t>Plesso: _________________________</w:t>
      </w:r>
    </w:p>
    <w:p w14:paraId="7EC55A94" w14:textId="77777777" w:rsidR="00662F9F" w:rsidRPr="00FF701B" w:rsidRDefault="00662F9F" w:rsidP="00242BD0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</w:p>
    <w:p w14:paraId="38BA917E" w14:textId="404C8180" w:rsidR="00B146AE" w:rsidRPr="00FF701B" w:rsidRDefault="00D62FEA" w:rsidP="00242BD0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Docent</w:t>
      </w:r>
      <w:r w:rsidR="00242BD0" w:rsidRPr="00FF701B">
        <w:rPr>
          <w:color w:val="000000" w:themeColor="text1"/>
          <w:szCs w:val="24"/>
        </w:rPr>
        <w:t>e</w:t>
      </w:r>
      <w:r w:rsidRPr="00FF701B">
        <w:rPr>
          <w:color w:val="000000" w:themeColor="text1"/>
          <w:szCs w:val="24"/>
        </w:rPr>
        <w:t>:</w:t>
      </w:r>
      <w:r w:rsidR="00242BD0" w:rsidRPr="00FF701B">
        <w:rPr>
          <w:color w:val="000000" w:themeColor="text1"/>
          <w:szCs w:val="24"/>
        </w:rPr>
        <w:t xml:space="preserve"> _________________________</w:t>
      </w:r>
      <w:r w:rsidRPr="00FF701B">
        <w:rPr>
          <w:color w:val="000000" w:themeColor="text1"/>
          <w:szCs w:val="24"/>
        </w:rPr>
        <w:t xml:space="preserve"> </w:t>
      </w:r>
    </w:p>
    <w:p w14:paraId="7B00C1D6" w14:textId="77777777" w:rsidR="00242BD0" w:rsidRPr="00FF701B" w:rsidRDefault="00242BD0" w:rsidP="00242BD0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</w:p>
    <w:p w14:paraId="67BA8EAF" w14:textId="7BA7D7A2" w:rsidR="00242BD0" w:rsidRPr="00FF701B" w:rsidRDefault="00242BD0" w:rsidP="00242BD0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Disciplina: ________________________</w:t>
      </w:r>
    </w:p>
    <w:p w14:paraId="5210EC88" w14:textId="77777777" w:rsidR="00242BD0" w:rsidRPr="00FF701B" w:rsidRDefault="00242BD0" w:rsidP="00242BD0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</w:p>
    <w:p w14:paraId="7A7588D9" w14:textId="77777777" w:rsidR="002D4BEE" w:rsidRPr="00FF701B" w:rsidRDefault="002D4BE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  <w:highlight w:val="lightGray"/>
        </w:rPr>
      </w:pPr>
    </w:p>
    <w:p w14:paraId="686C58A7" w14:textId="77777777" w:rsidR="00B146AE" w:rsidRPr="00FF701B" w:rsidRDefault="00B146A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F701B">
        <w:rPr>
          <w:b/>
          <w:color w:val="000000" w:themeColor="text1"/>
          <w:szCs w:val="24"/>
          <w:highlight w:val="lightGray"/>
        </w:rPr>
        <w:t>PRESENTAZIONE DELLA CLASSE</w:t>
      </w:r>
    </w:p>
    <w:p w14:paraId="1F91DC41" w14:textId="77777777" w:rsidR="00B146AE" w:rsidRPr="00FF701B" w:rsidRDefault="00B146AE" w:rsidP="00007728">
      <w:pPr>
        <w:pStyle w:val="Corpotesto"/>
        <w:spacing w:before="0" w:beforeAutospacing="0" w:after="0" w:afterAutospacing="0"/>
        <w:ind w:left="96"/>
        <w:contextualSpacing/>
        <w:rPr>
          <w:b/>
          <w:i/>
          <w:color w:val="000000" w:themeColor="text1"/>
          <w:szCs w:val="24"/>
        </w:rPr>
      </w:pPr>
    </w:p>
    <w:p w14:paraId="39BB7E6F" w14:textId="77777777" w:rsidR="00B146AE" w:rsidRPr="00FF701B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La classe è composta da ________   alunni:    (_______  femmine e  ________  maschi).</w:t>
      </w:r>
    </w:p>
    <w:p w14:paraId="68EE337A" w14:textId="77777777" w:rsidR="00B146AE" w:rsidRPr="00FF701B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Sono presenti / non sono presenti   ____ alunni disabili.</w:t>
      </w:r>
    </w:p>
    <w:p w14:paraId="1539B048" w14:textId="0FF53815" w:rsidR="00B146AE" w:rsidRPr="00FF701B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Sono presenti / non sono presenti    ____  alunni con DSA  e ____  alunni con BES</w:t>
      </w:r>
      <w:r w:rsidR="00651D88">
        <w:rPr>
          <w:color w:val="000000" w:themeColor="text1"/>
          <w:szCs w:val="24"/>
          <w:lang w:val="it-IT"/>
        </w:rPr>
        <w:t xml:space="preserve"> per i quali </w:t>
      </w:r>
      <w:r w:rsidR="00D62FEA" w:rsidRPr="00FF701B">
        <w:rPr>
          <w:color w:val="000000" w:themeColor="text1"/>
          <w:szCs w:val="24"/>
        </w:rPr>
        <w:t xml:space="preserve">si prevede l’elaborazione del  </w:t>
      </w:r>
      <w:r w:rsidRPr="00FF701B">
        <w:rPr>
          <w:color w:val="000000" w:themeColor="text1"/>
          <w:szCs w:val="24"/>
        </w:rPr>
        <w:t>PDP.</w:t>
      </w:r>
    </w:p>
    <w:p w14:paraId="47639505" w14:textId="77777777" w:rsidR="00D87085" w:rsidRPr="00FF701B" w:rsidRDefault="00B146AE" w:rsidP="00D87085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Sono presenti / non sono presenti _______ alunni stranieri alfabetizzati / da alfabetizzare.</w:t>
      </w:r>
    </w:p>
    <w:p w14:paraId="2EC6D43A" w14:textId="756B638E" w:rsidR="00B146AE" w:rsidRPr="00FF701B" w:rsidRDefault="00D87085" w:rsidP="00D87085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 xml:space="preserve">Sono presenti / non sono presenti casi di alunni che si sono trasferiti in altra sede ovvero </w:t>
      </w:r>
      <w:r w:rsidR="002037AD" w:rsidRPr="00FF701B">
        <w:rPr>
          <w:color w:val="000000" w:themeColor="text1"/>
          <w:szCs w:val="24"/>
        </w:rPr>
        <w:t>quest’anno inseriti nella classe.</w:t>
      </w:r>
    </w:p>
    <w:p w14:paraId="32DAD23D" w14:textId="77777777" w:rsidR="00D87085" w:rsidRPr="00FF701B" w:rsidRDefault="00D87085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  <w:highlight w:val="cyan"/>
        </w:rPr>
      </w:pPr>
    </w:p>
    <w:p w14:paraId="1CC88B8A" w14:textId="77777777" w:rsidR="00B146AE" w:rsidRPr="00FF701B" w:rsidRDefault="00B146A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F701B">
        <w:rPr>
          <w:b/>
          <w:color w:val="000000" w:themeColor="text1"/>
          <w:szCs w:val="24"/>
          <w:highlight w:val="lightGray"/>
        </w:rPr>
        <w:t>SITUAZIONE DELLA CLASSE</w:t>
      </w:r>
    </w:p>
    <w:p w14:paraId="29E4D9D8" w14:textId="77777777" w:rsidR="002037AD" w:rsidRPr="00FF701B" w:rsidRDefault="002037AD" w:rsidP="00007728">
      <w:pPr>
        <w:pStyle w:val="Corpotesto"/>
        <w:spacing w:before="0" w:beforeAutospacing="0" w:after="0" w:afterAutospacing="0"/>
        <w:ind w:left="96"/>
        <w:contextualSpacing/>
        <w:rPr>
          <w:color w:val="000000" w:themeColor="text1"/>
          <w:szCs w:val="24"/>
        </w:rPr>
      </w:pPr>
    </w:p>
    <w:p w14:paraId="549DF823" w14:textId="4FA55153" w:rsidR="00B146AE" w:rsidRPr="00FF701B" w:rsidRDefault="002037AD" w:rsidP="004563BF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A seguito di una prima valutazione della classe:</w:t>
      </w:r>
    </w:p>
    <w:p w14:paraId="4B4529BC" w14:textId="0E3F1937" w:rsidR="00B146AE" w:rsidRPr="00FF701B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 xml:space="preserve">Gli allievi </w:t>
      </w:r>
      <w:r w:rsidR="002037AD" w:rsidRPr="00FF701B">
        <w:rPr>
          <w:color w:val="000000" w:themeColor="text1"/>
          <w:szCs w:val="24"/>
        </w:rPr>
        <w:t>sembrano dimostrare</w:t>
      </w:r>
      <w:r w:rsidRPr="00FF701B">
        <w:rPr>
          <w:color w:val="000000" w:themeColor="text1"/>
          <w:szCs w:val="24"/>
        </w:rPr>
        <w:t xml:space="preserve"> nei confronti dell</w:t>
      </w:r>
      <w:r w:rsidR="00586404" w:rsidRPr="00FF701B">
        <w:rPr>
          <w:color w:val="000000" w:themeColor="text1"/>
          <w:szCs w:val="24"/>
        </w:rPr>
        <w:t>a</w:t>
      </w:r>
      <w:r w:rsidRPr="00FF701B">
        <w:rPr>
          <w:color w:val="000000" w:themeColor="text1"/>
          <w:szCs w:val="24"/>
        </w:rPr>
        <w:t xml:space="preserve"> disciplin</w:t>
      </w:r>
      <w:r w:rsidR="00586404" w:rsidRPr="00FF701B">
        <w:rPr>
          <w:color w:val="000000" w:themeColor="text1"/>
          <w:szCs w:val="24"/>
        </w:rPr>
        <w:t>a</w:t>
      </w:r>
      <w:r w:rsidRPr="00FF701B">
        <w:rPr>
          <w:color w:val="000000" w:themeColor="text1"/>
          <w:szCs w:val="24"/>
        </w:rPr>
        <w:t xml:space="preserve"> un atteggiamento:</w:t>
      </w:r>
    </w:p>
    <w:p w14:paraId="402CACA0" w14:textId="0FD6F9D8" w:rsidR="00A3504D" w:rsidRPr="00FF701B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>m</w:t>
      </w:r>
      <w:r w:rsidR="00A3504D" w:rsidRPr="00FF701B">
        <w:rPr>
          <w:i/>
          <w:color w:val="000000" w:themeColor="text1"/>
          <w:szCs w:val="24"/>
        </w:rPr>
        <w:t xml:space="preserve">olto positivo   </w:t>
      </w:r>
    </w:p>
    <w:p w14:paraId="22C53374" w14:textId="114ACC4D" w:rsidR="00A3504D" w:rsidRPr="00FF701B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positivo </w:t>
      </w:r>
    </w:p>
    <w:p w14:paraId="600A8445" w14:textId="254998B0" w:rsidR="00A3504D" w:rsidRPr="00FF701B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abbastanza positivo   </w:t>
      </w:r>
    </w:p>
    <w:p w14:paraId="4C291043" w14:textId="77777777" w:rsidR="00A3504D" w:rsidRPr="00FF701B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accettabile   </w:t>
      </w:r>
    </w:p>
    <w:p w14:paraId="375EF507" w14:textId="5F5CB019" w:rsidR="00B146AE" w:rsidRPr="00FF701B" w:rsidRDefault="00B146AE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>talvolta negativo</w:t>
      </w:r>
    </w:p>
    <w:p w14:paraId="50EADE51" w14:textId="77777777" w:rsidR="00B146AE" w:rsidRPr="00FF701B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e una partecipazione:</w:t>
      </w:r>
    </w:p>
    <w:p w14:paraId="35502F4D" w14:textId="77777777" w:rsidR="00A3504D" w:rsidRPr="00FF701B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produttiva   </w:t>
      </w:r>
    </w:p>
    <w:p w14:paraId="5B10BFCB" w14:textId="77777777" w:rsidR="00A3504D" w:rsidRPr="00FF701B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attiva   </w:t>
      </w:r>
    </w:p>
    <w:p w14:paraId="747313A7" w14:textId="77777777" w:rsidR="00A3504D" w:rsidRPr="00FF701B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generalmente attiva   </w:t>
      </w:r>
    </w:p>
    <w:p w14:paraId="34FE5DFC" w14:textId="77777777" w:rsidR="00A3504D" w:rsidRPr="00FF701B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accettabile    </w:t>
      </w:r>
    </w:p>
    <w:p w14:paraId="5D5F9BEC" w14:textId="1D685C6C" w:rsidR="00B146AE" w:rsidRPr="00FF701B" w:rsidRDefault="00B146AE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>talvolta negativa</w:t>
      </w:r>
    </w:p>
    <w:p w14:paraId="37ED860D" w14:textId="77777777" w:rsidR="00B146AE" w:rsidRPr="00FF701B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2E3C67FB" w14:textId="77777777" w:rsidR="00B146AE" w:rsidRPr="00FF701B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 xml:space="preserve">La  preparazione è: </w:t>
      </w:r>
    </w:p>
    <w:p w14:paraId="12DEE86E" w14:textId="77777777" w:rsidR="00A3504D" w:rsidRPr="00FF701B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soddisfacente   </w:t>
      </w:r>
    </w:p>
    <w:p w14:paraId="28A66A23" w14:textId="77777777" w:rsidR="00A3504D" w:rsidRPr="00FF701B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accettabile   </w:t>
      </w:r>
    </w:p>
    <w:p w14:paraId="583FE1E8" w14:textId="77777777" w:rsidR="00A3504D" w:rsidRPr="00FF701B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globalmente eterogenea    </w:t>
      </w:r>
    </w:p>
    <w:p w14:paraId="5E6DD80E" w14:textId="25CA55A7" w:rsidR="00B146AE" w:rsidRPr="00FF701B" w:rsidRDefault="00B146AE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complessivamente accettabile                  </w:t>
      </w:r>
    </w:p>
    <w:p w14:paraId="5CB4C211" w14:textId="77777777" w:rsidR="00A3504D" w:rsidRPr="00FF701B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non ancora accettabile    </w:t>
      </w:r>
    </w:p>
    <w:p w14:paraId="3706830E" w14:textId="6B79B3AD" w:rsidR="00B146AE" w:rsidRPr="00FF701B" w:rsidRDefault="00CE04AF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altro </w:t>
      </w:r>
      <w:r w:rsidR="00B146AE" w:rsidRPr="00FF701B">
        <w:rPr>
          <w:i/>
          <w:color w:val="000000" w:themeColor="text1"/>
          <w:szCs w:val="24"/>
        </w:rPr>
        <w:t>__________________</w:t>
      </w:r>
    </w:p>
    <w:p w14:paraId="0FDE6E21" w14:textId="77777777" w:rsidR="00B146AE" w:rsidRPr="00FF701B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6333AABF" w14:textId="2808DFCB" w:rsidR="00B146AE" w:rsidRPr="00FF701B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Si so</w:t>
      </w:r>
      <w:r w:rsidR="00CE04AF" w:rsidRPr="00FF701B">
        <w:rPr>
          <w:color w:val="000000" w:themeColor="text1"/>
          <w:szCs w:val="24"/>
        </w:rPr>
        <w:t>no osservate lacune in merito a ______________________________________________________</w:t>
      </w:r>
    </w:p>
    <w:p w14:paraId="502A5B85" w14:textId="77777777" w:rsidR="00B146AE" w:rsidRPr="00FF701B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0405DA02" w14:textId="77777777" w:rsidR="00B146AE" w:rsidRPr="00FF701B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L’autonomia di lavoro è:</w:t>
      </w:r>
    </w:p>
    <w:p w14:paraId="762AF518" w14:textId="77777777" w:rsidR="00CE04AF" w:rsidRPr="00FF701B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buona   </w:t>
      </w:r>
    </w:p>
    <w:p w14:paraId="2FC34F76" w14:textId="77777777" w:rsidR="00CE04AF" w:rsidRPr="00FF701B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accettabile    </w:t>
      </w:r>
    </w:p>
    <w:p w14:paraId="61B15060" w14:textId="77777777" w:rsidR="00CE04AF" w:rsidRPr="00FF701B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nel complesso accettabile    </w:t>
      </w:r>
    </w:p>
    <w:p w14:paraId="6F892649" w14:textId="6A65503C" w:rsidR="00B146AE" w:rsidRPr="00FF701B" w:rsidRDefault="00B146AE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>non ancora adeguata</w:t>
      </w:r>
    </w:p>
    <w:p w14:paraId="2DAD972A" w14:textId="77777777" w:rsidR="00B146AE" w:rsidRPr="00FF701B" w:rsidRDefault="00B146AE" w:rsidP="00007728">
      <w:pPr>
        <w:pStyle w:val="Corpotesto"/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</w:p>
    <w:p w14:paraId="290C5579" w14:textId="77777777" w:rsidR="00B92188" w:rsidRPr="00FF701B" w:rsidRDefault="00B92188" w:rsidP="00007728">
      <w:pPr>
        <w:pStyle w:val="Corpotesto"/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</w:p>
    <w:p w14:paraId="778CE652" w14:textId="6DF7CE2E" w:rsidR="00B146AE" w:rsidRPr="00FF701B" w:rsidRDefault="00B146AE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F701B">
        <w:rPr>
          <w:b/>
          <w:color w:val="000000" w:themeColor="text1"/>
          <w:szCs w:val="24"/>
          <w:highlight w:val="lightGray"/>
        </w:rPr>
        <w:t xml:space="preserve">RAPPORTO DELLA CLASSE CON </w:t>
      </w:r>
      <w:r w:rsidR="00076A3B" w:rsidRPr="00FF701B">
        <w:rPr>
          <w:b/>
          <w:color w:val="000000" w:themeColor="text1"/>
          <w:szCs w:val="24"/>
          <w:highlight w:val="lightGray"/>
        </w:rPr>
        <w:t>L’INSEGNANTE</w:t>
      </w:r>
    </w:p>
    <w:p w14:paraId="736CBD3D" w14:textId="77777777" w:rsidR="00B146AE" w:rsidRPr="00FF701B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2DA4CB44" w14:textId="6D4098E1" w:rsidR="00B146AE" w:rsidRPr="00FF701B" w:rsidRDefault="00076A3B" w:rsidP="00007728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Il rapporto con l’insegnante</w:t>
      </w:r>
      <w:r w:rsidR="00B146AE" w:rsidRPr="00FF701B">
        <w:rPr>
          <w:color w:val="000000" w:themeColor="text1"/>
          <w:szCs w:val="24"/>
        </w:rPr>
        <w:t xml:space="preserve"> </w:t>
      </w:r>
      <w:r w:rsidR="00857111" w:rsidRPr="00FF701B">
        <w:rPr>
          <w:color w:val="000000" w:themeColor="text1"/>
          <w:szCs w:val="24"/>
        </w:rPr>
        <w:t>appare</w:t>
      </w:r>
      <w:r w:rsidR="00B146AE" w:rsidRPr="00FF701B">
        <w:rPr>
          <w:color w:val="000000" w:themeColor="text1"/>
          <w:szCs w:val="24"/>
        </w:rPr>
        <w:t xml:space="preserve">: </w:t>
      </w:r>
    </w:p>
    <w:p w14:paraId="2616BE28" w14:textId="77777777" w:rsidR="00B146AE" w:rsidRPr="00FF701B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</w:p>
    <w:p w14:paraId="27A2A72D" w14:textId="77777777" w:rsidR="00CE04AF" w:rsidRPr="00FF701B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costruttivo   </w:t>
      </w:r>
    </w:p>
    <w:p w14:paraId="24C03C6B" w14:textId="77777777" w:rsidR="00CE04AF" w:rsidRPr="00FF701B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abbastanza costruttivo   </w:t>
      </w:r>
    </w:p>
    <w:p w14:paraId="3C4C9D5B" w14:textId="77777777" w:rsidR="00CE04AF" w:rsidRPr="00FF701B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 xml:space="preserve">buono   </w:t>
      </w:r>
    </w:p>
    <w:p w14:paraId="2C6A8AA2" w14:textId="27A6C5D7" w:rsidR="00B146AE" w:rsidRPr="00FF701B" w:rsidRDefault="00B146AE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>talvolta difficoltoso a causa di</w:t>
      </w:r>
      <w:r w:rsidR="00CE04AF" w:rsidRPr="00FF701B">
        <w:rPr>
          <w:i/>
          <w:color w:val="000000" w:themeColor="text1"/>
          <w:szCs w:val="24"/>
        </w:rPr>
        <w:t xml:space="preserve"> _________________________</w:t>
      </w:r>
    </w:p>
    <w:p w14:paraId="648980BB" w14:textId="77777777" w:rsidR="00F070C7" w:rsidRPr="00FF701B" w:rsidRDefault="00F070C7" w:rsidP="00076A3B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2EDC012D" w14:textId="77777777" w:rsidR="00724963" w:rsidRPr="00FF701B" w:rsidRDefault="00724963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F701B">
        <w:rPr>
          <w:b/>
          <w:color w:val="000000" w:themeColor="text1"/>
          <w:szCs w:val="24"/>
          <w:highlight w:val="lightGray"/>
        </w:rPr>
        <w:t>FASCE DI LIVELLO</w:t>
      </w:r>
    </w:p>
    <w:p w14:paraId="4925F81C" w14:textId="77777777" w:rsidR="00724963" w:rsidRPr="00FF701B" w:rsidRDefault="00724963" w:rsidP="00724963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50AC1F11" w14:textId="77777777" w:rsidR="00724963" w:rsidRPr="00FF701B" w:rsidRDefault="00724963" w:rsidP="00724963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 xml:space="preserve">Prima fascia n. ______ alunni </w:t>
      </w:r>
    </w:p>
    <w:p w14:paraId="7630A14B" w14:textId="77777777" w:rsidR="00724963" w:rsidRPr="00FF701B" w:rsidRDefault="00724963" w:rsidP="00724963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 xml:space="preserve">Seconda fascia n. ______ alunni </w:t>
      </w:r>
    </w:p>
    <w:p w14:paraId="42A8BD72" w14:textId="77777777" w:rsidR="00724963" w:rsidRPr="00FF701B" w:rsidRDefault="00724963" w:rsidP="00724963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 xml:space="preserve">Terza fascia n. ______ alunni </w:t>
      </w:r>
    </w:p>
    <w:p w14:paraId="5E789A59" w14:textId="77777777" w:rsidR="00724963" w:rsidRPr="00FF701B" w:rsidRDefault="00724963" w:rsidP="00724963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 xml:space="preserve">Casi particolari n. ______ alunni </w:t>
      </w:r>
    </w:p>
    <w:p w14:paraId="7365E617" w14:textId="77777777" w:rsidR="00B146AE" w:rsidRPr="00FF701B" w:rsidRDefault="00B146AE" w:rsidP="00007728">
      <w:pPr>
        <w:pStyle w:val="Corpotesto"/>
        <w:spacing w:before="0" w:beforeAutospacing="0" w:after="0" w:afterAutospacing="0"/>
        <w:ind w:left="360" w:hanging="644"/>
        <w:contextualSpacing/>
        <w:rPr>
          <w:b/>
          <w:color w:val="000000" w:themeColor="text1"/>
          <w:szCs w:val="24"/>
        </w:rPr>
      </w:pPr>
    </w:p>
    <w:p w14:paraId="2738E4E9" w14:textId="528330E8" w:rsidR="00B146AE" w:rsidRPr="00FF701B" w:rsidRDefault="00857111" w:rsidP="002B30E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F701B">
        <w:rPr>
          <w:b/>
          <w:color w:val="000000" w:themeColor="text1"/>
          <w:szCs w:val="24"/>
          <w:highlight w:val="lightGray"/>
        </w:rPr>
        <w:t>RILEVAZIONE DEI BISOGNI</w:t>
      </w:r>
      <w:r w:rsidR="00453942" w:rsidRPr="00FF701B">
        <w:rPr>
          <w:b/>
          <w:color w:val="000000" w:themeColor="text1"/>
          <w:szCs w:val="24"/>
          <w:highlight w:val="lightGray"/>
        </w:rPr>
        <w:t>/ESIGENZE FORMATIVE</w:t>
      </w:r>
      <w:r w:rsidR="00DF0ED1" w:rsidRPr="00FF701B">
        <w:rPr>
          <w:b/>
          <w:color w:val="000000" w:themeColor="text1"/>
          <w:szCs w:val="24"/>
        </w:rPr>
        <w:t xml:space="preserve"> </w:t>
      </w:r>
    </w:p>
    <w:p w14:paraId="4CB28F7E" w14:textId="77777777" w:rsidR="00B146AE" w:rsidRPr="00FF701B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28C3E896" w14:textId="153386FE" w:rsidR="002B30EB" w:rsidRPr="00FF701B" w:rsidRDefault="00EB6B21" w:rsidP="00EB6B21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Considerate le prove d’ingresso svolte e l’osservazione degli alunni impegnati nelle attività didattiche si osserva:</w:t>
      </w:r>
    </w:p>
    <w:p w14:paraId="777FA3A7" w14:textId="405A2BD9" w:rsidR="00341083" w:rsidRPr="00FF701B" w:rsidRDefault="00EB6B21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40CA" w:rsidRPr="00FF701B">
        <w:rPr>
          <w:color w:val="000000" w:themeColor="text1"/>
          <w:szCs w:val="24"/>
        </w:rPr>
        <w:t>____________</w:t>
      </w:r>
      <w:r w:rsidRPr="00FF701B">
        <w:rPr>
          <w:color w:val="000000" w:themeColor="text1"/>
          <w:szCs w:val="24"/>
        </w:rPr>
        <w:t>____</w:t>
      </w:r>
    </w:p>
    <w:p w14:paraId="5251F17A" w14:textId="77777777" w:rsidR="00CB5D97" w:rsidRPr="00FF701B" w:rsidRDefault="00CB5D97" w:rsidP="0078177B">
      <w:pPr>
        <w:pStyle w:val="Corpotesto"/>
        <w:spacing w:before="0" w:beforeAutospacing="0" w:after="0" w:afterAutospacing="0"/>
        <w:contextualSpacing/>
        <w:rPr>
          <w:b/>
          <w:bCs/>
          <w:color w:val="000000" w:themeColor="text1"/>
          <w:szCs w:val="24"/>
          <w:highlight w:val="cyan"/>
        </w:rPr>
      </w:pPr>
    </w:p>
    <w:p w14:paraId="2CA9A9D7" w14:textId="77777777" w:rsidR="00CB5D97" w:rsidRPr="00FF701B" w:rsidRDefault="00CB5D97" w:rsidP="0078177B">
      <w:pPr>
        <w:pStyle w:val="Corpotesto"/>
        <w:spacing w:before="0" w:beforeAutospacing="0" w:after="0" w:afterAutospacing="0"/>
        <w:contextualSpacing/>
        <w:rPr>
          <w:b/>
          <w:bCs/>
          <w:color w:val="000000" w:themeColor="text1"/>
          <w:szCs w:val="24"/>
        </w:rPr>
      </w:pPr>
    </w:p>
    <w:p w14:paraId="5FCBBC0B" w14:textId="16F18565" w:rsidR="00F4464C" w:rsidRPr="00FF701B" w:rsidRDefault="00F4464C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F701B">
        <w:rPr>
          <w:b/>
          <w:color w:val="000000" w:themeColor="text1"/>
          <w:szCs w:val="24"/>
          <w:highlight w:val="lightGray"/>
        </w:rPr>
        <w:t xml:space="preserve">OBIETTIVI </w:t>
      </w:r>
      <w:r w:rsidR="00226378" w:rsidRPr="00FF701B">
        <w:rPr>
          <w:b/>
          <w:color w:val="000000" w:themeColor="text1"/>
          <w:szCs w:val="24"/>
          <w:highlight w:val="lightGray"/>
        </w:rPr>
        <w:t>DIDATTICI</w:t>
      </w:r>
      <w:r w:rsidRPr="00FF701B">
        <w:rPr>
          <w:b/>
          <w:color w:val="000000" w:themeColor="text1"/>
          <w:szCs w:val="24"/>
        </w:rPr>
        <w:t xml:space="preserve"> </w:t>
      </w:r>
    </w:p>
    <w:p w14:paraId="14E63D56" w14:textId="060F686A" w:rsidR="00F4464C" w:rsidRPr="00FF701B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FF701B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177B" w:rsidRPr="00FF701B">
        <w:rPr>
          <w:color w:val="000000" w:themeColor="text1"/>
          <w:szCs w:val="24"/>
        </w:rPr>
        <w:t>___</w:t>
      </w:r>
      <w:r w:rsidRPr="00FF701B">
        <w:rPr>
          <w:color w:val="000000" w:themeColor="text1"/>
          <w:szCs w:val="24"/>
        </w:rPr>
        <w:t>___________________________________________________________________</w:t>
      </w:r>
    </w:p>
    <w:p w14:paraId="0C696DED" w14:textId="77777777" w:rsidR="0078177B" w:rsidRPr="00FF701B" w:rsidRDefault="0078177B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03E572C1" w14:textId="77777777" w:rsidR="00CB5D97" w:rsidRPr="00FF701B" w:rsidRDefault="00CB5D97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4E80DC20" w14:textId="539814F9" w:rsidR="00226378" w:rsidRPr="00FF701B" w:rsidRDefault="00226378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F701B">
        <w:rPr>
          <w:b/>
          <w:color w:val="000000" w:themeColor="text1"/>
          <w:szCs w:val="24"/>
          <w:highlight w:val="lightGray"/>
        </w:rPr>
        <w:t>CONTENUTI PREVISTI</w:t>
      </w:r>
    </w:p>
    <w:p w14:paraId="40899CA1" w14:textId="77777777" w:rsidR="00226378" w:rsidRPr="00FF701B" w:rsidRDefault="00226378" w:rsidP="00226378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FF701B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3871A8" w14:textId="77777777" w:rsidR="00226378" w:rsidRPr="00FF701B" w:rsidRDefault="00226378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green"/>
        </w:rPr>
      </w:pPr>
    </w:p>
    <w:p w14:paraId="54134C1F" w14:textId="6695AA56" w:rsidR="00E95E0E" w:rsidRPr="00FF701B" w:rsidRDefault="00E95E0E" w:rsidP="00E95E0E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F701B">
        <w:rPr>
          <w:b/>
          <w:color w:val="000000" w:themeColor="text1"/>
          <w:szCs w:val="24"/>
          <w:highlight w:val="lightGray"/>
        </w:rPr>
        <w:t>SCANSIONE TEMPORALE</w:t>
      </w:r>
      <w:r w:rsidRPr="00FF701B">
        <w:rPr>
          <w:b/>
          <w:color w:val="000000" w:themeColor="text1"/>
          <w:szCs w:val="24"/>
        </w:rPr>
        <w:t xml:space="preserve"> </w:t>
      </w:r>
    </w:p>
    <w:p w14:paraId="74A1F252" w14:textId="6B24D43A" w:rsidR="00380110" w:rsidRPr="00FF701B" w:rsidRDefault="00380110" w:rsidP="009A690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Si prevede di</w:t>
      </w:r>
      <w:r w:rsidR="003E1586" w:rsidRPr="00FF701B">
        <w:rPr>
          <w:color w:val="000000" w:themeColor="text1"/>
          <w:szCs w:val="24"/>
        </w:rPr>
        <w:t xml:space="preserve"> sviluppare le unità didattiche e le </w:t>
      </w:r>
      <w:r w:rsidRPr="00FF701B">
        <w:rPr>
          <w:color w:val="000000" w:themeColor="text1"/>
          <w:szCs w:val="24"/>
        </w:rPr>
        <w:t>unità di apprendimento nei seguenti periodi:</w:t>
      </w:r>
    </w:p>
    <w:p w14:paraId="0B283DD1" w14:textId="5CADD2DA" w:rsidR="009A6906" w:rsidRPr="00FF701B" w:rsidRDefault="003E1586" w:rsidP="009A6906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FF701B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629129" w14:textId="77777777" w:rsidR="009A6906" w:rsidRPr="00FF701B" w:rsidRDefault="009A6906" w:rsidP="009A6906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4650DD3C" w14:textId="7C7C752F" w:rsidR="009A6906" w:rsidRPr="00FF701B" w:rsidRDefault="009A6906" w:rsidP="00E95E0E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146FFAD5" w14:textId="77777777" w:rsidR="00CB5D97" w:rsidRPr="00FF701B" w:rsidRDefault="00CB5D97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3E2577CE" w14:textId="40E68FF3" w:rsidR="00E55E14" w:rsidRPr="00FF701B" w:rsidRDefault="00226378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F701B">
        <w:rPr>
          <w:b/>
          <w:color w:val="000000" w:themeColor="text1"/>
          <w:szCs w:val="24"/>
          <w:highlight w:val="lightGray"/>
        </w:rPr>
        <w:t xml:space="preserve">COMPARTECIPAZIONE ALLE </w:t>
      </w:r>
      <w:r w:rsidR="00E62AD9" w:rsidRPr="00FF701B">
        <w:rPr>
          <w:b/>
          <w:color w:val="000000" w:themeColor="text1"/>
          <w:szCs w:val="24"/>
          <w:highlight w:val="lightGray"/>
        </w:rPr>
        <w:t>UNITA’ DI APPRENDIMENTO TRASVERSALI</w:t>
      </w:r>
      <w:r w:rsidRPr="00FF701B">
        <w:rPr>
          <w:b/>
          <w:color w:val="000000" w:themeColor="text1"/>
          <w:szCs w:val="24"/>
          <w:highlight w:val="lightGray"/>
        </w:rPr>
        <w:t xml:space="preserve"> PREVISTE DAL </w:t>
      </w:r>
      <w:r w:rsidR="001538E6" w:rsidRPr="00FF701B">
        <w:rPr>
          <w:b/>
          <w:color w:val="000000" w:themeColor="text1"/>
          <w:szCs w:val="24"/>
          <w:highlight w:val="lightGray"/>
        </w:rPr>
        <w:t>TEAM DOCENTE</w:t>
      </w:r>
      <w:r w:rsidR="00E55E14" w:rsidRPr="00FF701B">
        <w:rPr>
          <w:b/>
          <w:color w:val="000000" w:themeColor="text1"/>
          <w:szCs w:val="24"/>
        </w:rPr>
        <w:t xml:space="preserve"> </w:t>
      </w:r>
    </w:p>
    <w:p w14:paraId="3E71EB22" w14:textId="77777777" w:rsidR="00E55E14" w:rsidRPr="00FF701B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41C892F7" w14:textId="46E94691" w:rsidR="00AB4AF6" w:rsidRPr="00FF701B" w:rsidRDefault="00CB3C8B" w:rsidP="00AB4AF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Titolo n. 1</w:t>
      </w:r>
      <w:r w:rsidR="00AB4AF6" w:rsidRPr="00FF701B">
        <w:rPr>
          <w:color w:val="000000" w:themeColor="text1"/>
          <w:szCs w:val="24"/>
        </w:rPr>
        <w:t>:</w:t>
      </w:r>
      <w:r w:rsidRPr="00FF701B">
        <w:rPr>
          <w:color w:val="000000" w:themeColor="text1"/>
          <w:szCs w:val="24"/>
        </w:rPr>
        <w:t xml:space="preserve"> ______________________</w:t>
      </w:r>
    </w:p>
    <w:p w14:paraId="33565444" w14:textId="218E1DD8" w:rsidR="00E55E14" w:rsidRPr="00FF701B" w:rsidRDefault="005811C3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Intervento previsto:</w:t>
      </w:r>
    </w:p>
    <w:p w14:paraId="11EB712C" w14:textId="77777777" w:rsidR="00E55E14" w:rsidRPr="00FF701B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FF701B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6A709" w14:textId="77777777" w:rsidR="00E55E14" w:rsidRPr="00FF701B" w:rsidRDefault="00E55E14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6501D2C7" w14:textId="4704C0DF" w:rsidR="005811C3" w:rsidRPr="00FF701B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Titolo n. 2: ______________________</w:t>
      </w:r>
    </w:p>
    <w:p w14:paraId="12001C33" w14:textId="77777777" w:rsidR="005811C3" w:rsidRPr="00FF701B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Intervento previsto:</w:t>
      </w:r>
    </w:p>
    <w:p w14:paraId="2852E2D5" w14:textId="29468654" w:rsidR="00E55E14" w:rsidRPr="00FF701B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AEAF97" w14:textId="77777777" w:rsidR="00A44B12" w:rsidRPr="00FF701B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29ECC145" w14:textId="5FF61531" w:rsidR="005811C3" w:rsidRPr="00FF701B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Titolo n. 2: ______________________</w:t>
      </w:r>
    </w:p>
    <w:p w14:paraId="7ABF4DE7" w14:textId="77777777" w:rsidR="005811C3" w:rsidRPr="00FF701B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>Intervento previsto:</w:t>
      </w:r>
    </w:p>
    <w:p w14:paraId="52E0C011" w14:textId="181C8EF5" w:rsidR="00A44B12" w:rsidRPr="00FF701B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FF701B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0A151F" w14:textId="77777777" w:rsidR="000568DC" w:rsidRPr="00FF701B" w:rsidRDefault="000568DC" w:rsidP="004F16F9">
      <w:pPr>
        <w:spacing w:before="0" w:after="0"/>
        <w:contextualSpacing/>
        <w:rPr>
          <w:color w:val="000000" w:themeColor="text1"/>
          <w:szCs w:val="24"/>
        </w:rPr>
      </w:pPr>
    </w:p>
    <w:p w14:paraId="26F67102" w14:textId="77777777" w:rsidR="00CB5D97" w:rsidRPr="00FF701B" w:rsidRDefault="00CB5D97" w:rsidP="004F16F9">
      <w:pPr>
        <w:spacing w:before="0" w:after="0"/>
        <w:contextualSpacing/>
        <w:rPr>
          <w:color w:val="000000" w:themeColor="text1"/>
          <w:szCs w:val="24"/>
        </w:rPr>
      </w:pPr>
    </w:p>
    <w:p w14:paraId="49D44AFA" w14:textId="38E6388C" w:rsidR="008C4901" w:rsidRPr="00FF701B" w:rsidRDefault="008C4901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F701B">
        <w:rPr>
          <w:b/>
          <w:color w:val="000000" w:themeColor="text1"/>
          <w:szCs w:val="24"/>
          <w:highlight w:val="lightGray"/>
        </w:rPr>
        <w:t>METODI</w:t>
      </w:r>
      <w:r w:rsidR="00B813F3" w:rsidRPr="00FF701B">
        <w:rPr>
          <w:b/>
          <w:color w:val="000000" w:themeColor="text1"/>
          <w:szCs w:val="24"/>
          <w:highlight w:val="lightGray"/>
        </w:rPr>
        <w:t xml:space="preserve"> / STRUMENTI</w:t>
      </w:r>
      <w:r w:rsidRPr="00FF701B">
        <w:rPr>
          <w:b/>
          <w:color w:val="000000" w:themeColor="text1"/>
          <w:szCs w:val="24"/>
          <w:highlight w:val="lightGray"/>
        </w:rPr>
        <w:t xml:space="preserve"> DI LAVORO</w:t>
      </w:r>
      <w:r w:rsidR="00B813F3" w:rsidRPr="00FF701B">
        <w:rPr>
          <w:b/>
          <w:color w:val="000000" w:themeColor="text1"/>
          <w:szCs w:val="24"/>
        </w:rPr>
        <w:t xml:space="preserve"> </w:t>
      </w:r>
    </w:p>
    <w:p w14:paraId="726A397E" w14:textId="04BA0E0B" w:rsidR="004F16F9" w:rsidRPr="00FF701B" w:rsidRDefault="008C4901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FF701B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29CA9" w14:textId="77777777" w:rsidR="00B146AE" w:rsidRPr="00FF701B" w:rsidRDefault="00B146AE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575A12F8" w14:textId="77777777" w:rsidR="00CB5D97" w:rsidRPr="00FF701B" w:rsidRDefault="00CB5D97" w:rsidP="00CB5D97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6CF25171" w14:textId="5BA547D5" w:rsidR="00B146AE" w:rsidRPr="00FF701B" w:rsidRDefault="00AB0850" w:rsidP="00CB5D97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F701B">
        <w:rPr>
          <w:b/>
          <w:color w:val="000000" w:themeColor="text1"/>
          <w:szCs w:val="24"/>
          <w:highlight w:val="lightGray"/>
        </w:rPr>
        <w:t xml:space="preserve">MODALITA’ DI VERIFICA E </w:t>
      </w:r>
      <w:r w:rsidR="00B146AE" w:rsidRPr="00FF701B">
        <w:rPr>
          <w:b/>
          <w:color w:val="000000" w:themeColor="text1"/>
          <w:szCs w:val="24"/>
          <w:highlight w:val="lightGray"/>
        </w:rPr>
        <w:t xml:space="preserve">VALUTAZIONE </w:t>
      </w:r>
      <w:r w:rsidR="00E323E3" w:rsidRPr="00FF701B">
        <w:rPr>
          <w:b/>
          <w:color w:val="000000" w:themeColor="text1"/>
          <w:szCs w:val="24"/>
          <w:highlight w:val="lightGray"/>
        </w:rPr>
        <w:t>DELLE</w:t>
      </w:r>
      <w:r w:rsidR="00B146AE" w:rsidRPr="00FF701B">
        <w:rPr>
          <w:b/>
          <w:color w:val="000000" w:themeColor="text1"/>
          <w:szCs w:val="24"/>
          <w:highlight w:val="lightGray"/>
        </w:rPr>
        <w:t xml:space="preserve">  COMPETENZE RAGGIUNTE</w:t>
      </w:r>
    </w:p>
    <w:p w14:paraId="2658F900" w14:textId="3E09874D" w:rsidR="00172E74" w:rsidRPr="00FF701B" w:rsidRDefault="00172E74" w:rsidP="00172E7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FF701B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6683" w:rsidRPr="00FF701B">
        <w:rPr>
          <w:color w:val="000000" w:themeColor="text1"/>
          <w:szCs w:val="24"/>
        </w:rPr>
        <w:t>_</w:t>
      </w:r>
      <w:r w:rsidRPr="00FF701B">
        <w:rPr>
          <w:color w:val="000000" w:themeColor="text1"/>
          <w:szCs w:val="24"/>
        </w:rPr>
        <w:t>_</w:t>
      </w:r>
    </w:p>
    <w:p w14:paraId="3E553151" w14:textId="77777777" w:rsidR="00172E74" w:rsidRPr="00FF701B" w:rsidRDefault="00172E74" w:rsidP="00172E74">
      <w:pPr>
        <w:spacing w:before="0" w:after="0"/>
        <w:contextualSpacing/>
        <w:rPr>
          <w:color w:val="000000" w:themeColor="text1"/>
          <w:szCs w:val="24"/>
        </w:rPr>
      </w:pPr>
    </w:p>
    <w:p w14:paraId="3596AB9B" w14:textId="77777777" w:rsidR="00CB5D97" w:rsidRPr="00FF701B" w:rsidRDefault="00CB5D97" w:rsidP="00782DE7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63F427B2" w14:textId="2A7639AD" w:rsidR="00782DE7" w:rsidRPr="00FF701B" w:rsidRDefault="00782DE7" w:rsidP="00782DE7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FF701B">
        <w:rPr>
          <w:b/>
          <w:color w:val="000000" w:themeColor="text1"/>
          <w:szCs w:val="24"/>
          <w:highlight w:val="lightGray"/>
        </w:rPr>
        <w:t>CRITERI DI VALUTAZIONE</w:t>
      </w:r>
      <w:r w:rsidRPr="00FF701B">
        <w:rPr>
          <w:b/>
          <w:color w:val="000000" w:themeColor="text1"/>
          <w:szCs w:val="24"/>
        </w:rPr>
        <w:t xml:space="preserve"> </w:t>
      </w:r>
    </w:p>
    <w:p w14:paraId="35103D3B" w14:textId="7986D641" w:rsidR="00CB5D97" w:rsidRPr="00FF701B" w:rsidRDefault="00782DE7" w:rsidP="003E1586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FF701B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1586" w:rsidRPr="00FF701B">
        <w:rPr>
          <w:color w:val="000000" w:themeColor="text1"/>
          <w:szCs w:val="24"/>
        </w:rPr>
        <w:t>___</w:t>
      </w:r>
    </w:p>
    <w:p w14:paraId="4B09C9A3" w14:textId="77777777" w:rsidR="00CB5D97" w:rsidRPr="00FF701B" w:rsidRDefault="00CB5D97" w:rsidP="00510F0E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45E2C9E2" w14:textId="137EE55E" w:rsidR="00B146AE" w:rsidRPr="00FF701B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 xml:space="preserve"> </w:t>
      </w:r>
      <w:r w:rsidR="00CB5D97" w:rsidRPr="00FF701B">
        <w:rPr>
          <w:color w:val="000000" w:themeColor="text1"/>
          <w:szCs w:val="24"/>
        </w:rPr>
        <w:t>Dorgali, ______________________</w:t>
      </w:r>
    </w:p>
    <w:p w14:paraId="2867B659" w14:textId="77777777" w:rsidR="00B146AE" w:rsidRPr="00FF701B" w:rsidRDefault="00B146AE" w:rsidP="00AD0DA9">
      <w:pPr>
        <w:pStyle w:val="Corpotesto"/>
        <w:spacing w:before="0" w:beforeAutospacing="0" w:after="0" w:afterAutospacing="0"/>
        <w:ind w:left="4248"/>
        <w:contextualSpacing/>
        <w:rPr>
          <w:color w:val="000000" w:themeColor="text1"/>
          <w:szCs w:val="24"/>
        </w:rPr>
      </w:pPr>
    </w:p>
    <w:p w14:paraId="2DCB469B" w14:textId="148F7BD7" w:rsidR="00B146AE" w:rsidRPr="00FF701B" w:rsidRDefault="00AD0DA9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color w:val="000000" w:themeColor="text1"/>
          <w:szCs w:val="24"/>
        </w:rPr>
      </w:pPr>
      <w:r w:rsidRPr="00FF701B">
        <w:rPr>
          <w:color w:val="000000" w:themeColor="text1"/>
          <w:szCs w:val="24"/>
        </w:rPr>
        <w:t xml:space="preserve">Il </w:t>
      </w:r>
      <w:r w:rsidR="00510F0E" w:rsidRPr="00FF701B">
        <w:rPr>
          <w:color w:val="000000" w:themeColor="text1"/>
          <w:szCs w:val="24"/>
        </w:rPr>
        <w:t>docente</w:t>
      </w:r>
    </w:p>
    <w:p w14:paraId="1E5670B0" w14:textId="77777777" w:rsidR="00510F0E" w:rsidRPr="00FF701B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color w:val="000000" w:themeColor="text1"/>
          <w:szCs w:val="24"/>
        </w:rPr>
      </w:pPr>
    </w:p>
    <w:p w14:paraId="19303285" w14:textId="76934917" w:rsidR="00AD0DA9" w:rsidRPr="00FF701B" w:rsidRDefault="00AD0DA9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FF701B">
        <w:rPr>
          <w:i/>
          <w:color w:val="000000" w:themeColor="text1"/>
          <w:szCs w:val="24"/>
        </w:rPr>
        <w:t>________________________________</w:t>
      </w:r>
    </w:p>
    <w:p w14:paraId="12AE09E0" w14:textId="77777777" w:rsidR="00510F0E" w:rsidRPr="00FF701B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</w:p>
    <w:p w14:paraId="6A606CB7" w14:textId="77777777" w:rsidR="00B146AE" w:rsidRPr="00FF701B" w:rsidRDefault="00B146AE" w:rsidP="00782DE7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1037A278" w14:textId="77777777" w:rsidR="001B26D1" w:rsidRPr="00FF701B" w:rsidRDefault="001B26D1" w:rsidP="00B8384D">
      <w:pPr>
        <w:pStyle w:val="Corpotesto"/>
        <w:spacing w:before="0" w:beforeAutospacing="0" w:after="0" w:afterAutospacing="0"/>
        <w:ind w:right="423"/>
        <w:contextualSpacing/>
        <w:jc w:val="left"/>
        <w:rPr>
          <w:b/>
          <w:color w:val="000000" w:themeColor="text1"/>
          <w:szCs w:val="24"/>
        </w:rPr>
      </w:pPr>
    </w:p>
    <w:sectPr w:rsidR="001B26D1" w:rsidRPr="00FF701B" w:rsidSect="00AB2863">
      <w:headerReference w:type="even" r:id="rId11"/>
      <w:headerReference w:type="default" r:id="rId12"/>
      <w:footerReference w:type="default" r:id="rId13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D71F" w14:textId="77777777" w:rsidR="00C05C32" w:rsidRDefault="00C05C32" w:rsidP="00767C18">
      <w:pPr>
        <w:spacing w:before="0" w:after="0"/>
      </w:pPr>
      <w:r>
        <w:separator/>
      </w:r>
    </w:p>
  </w:endnote>
  <w:endnote w:type="continuationSeparator" w:id="0">
    <w:p w14:paraId="35F4FE12" w14:textId="77777777" w:rsidR="00C05C32" w:rsidRDefault="00C05C32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ourier New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299" w14:textId="77777777" w:rsidR="00DF0ED1" w:rsidRDefault="00DF0ED1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EED2" w14:textId="77777777" w:rsidR="00C05C32" w:rsidRDefault="00C05C32" w:rsidP="00767C18">
      <w:pPr>
        <w:spacing w:before="0" w:after="0"/>
      </w:pPr>
      <w:r>
        <w:separator/>
      </w:r>
    </w:p>
  </w:footnote>
  <w:footnote w:type="continuationSeparator" w:id="0">
    <w:p w14:paraId="149B4D8C" w14:textId="77777777" w:rsidR="00C05C32" w:rsidRDefault="00C05C32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EDE" w14:textId="77777777" w:rsidR="00DF0ED1" w:rsidRDefault="00DF0ED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6738" w14:textId="77777777" w:rsidR="00DF0ED1" w:rsidRDefault="00DF0E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CCD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348755C1"/>
    <w:multiLevelType w:val="hybridMultilevel"/>
    <w:tmpl w:val="1FF8D6DA"/>
    <w:lvl w:ilvl="0" w:tplc="17CAF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EE06E4"/>
    <w:multiLevelType w:val="hybridMultilevel"/>
    <w:tmpl w:val="1E5AD5CA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2A30"/>
    <w:multiLevelType w:val="hybridMultilevel"/>
    <w:tmpl w:val="6F08F62A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24F25BD"/>
    <w:multiLevelType w:val="hybridMultilevel"/>
    <w:tmpl w:val="D91CC0CC"/>
    <w:lvl w:ilvl="0" w:tplc="00000004">
      <w:start w:val="1"/>
      <w:numFmt w:val="bullet"/>
      <w:lvlText w:val=""/>
      <w:lvlJc w:val="left"/>
      <w:pPr>
        <w:ind w:left="36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0066DB"/>
    <w:multiLevelType w:val="hybridMultilevel"/>
    <w:tmpl w:val="78A839B4"/>
    <w:lvl w:ilvl="0" w:tplc="00000001">
      <w:start w:val="1"/>
      <w:numFmt w:val="bullet"/>
      <w:lvlText w:val=""/>
      <w:lvlJc w:val="left"/>
      <w:pPr>
        <w:ind w:left="782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46377AED"/>
    <w:multiLevelType w:val="hybridMultilevel"/>
    <w:tmpl w:val="63E4991E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7AD08AB"/>
    <w:multiLevelType w:val="hybridMultilevel"/>
    <w:tmpl w:val="944EF020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3709D"/>
    <w:multiLevelType w:val="hybridMultilevel"/>
    <w:tmpl w:val="FBCC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43AD0"/>
    <w:multiLevelType w:val="hybridMultilevel"/>
    <w:tmpl w:val="E850E46C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E7963"/>
    <w:multiLevelType w:val="hybridMultilevel"/>
    <w:tmpl w:val="25AEEBC4"/>
    <w:lvl w:ilvl="0" w:tplc="00000004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6D80"/>
    <w:multiLevelType w:val="hybridMultilevel"/>
    <w:tmpl w:val="2670EA4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46280"/>
    <w:multiLevelType w:val="hybridMultilevel"/>
    <w:tmpl w:val="517C77B8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3247E"/>
    <w:multiLevelType w:val="hybridMultilevel"/>
    <w:tmpl w:val="83A4AB1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C5D28"/>
    <w:multiLevelType w:val="hybridMultilevel"/>
    <w:tmpl w:val="12023D2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F1BCF"/>
    <w:multiLevelType w:val="hybridMultilevel"/>
    <w:tmpl w:val="1A94E8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6A4552"/>
    <w:multiLevelType w:val="hybridMultilevel"/>
    <w:tmpl w:val="2E561296"/>
    <w:lvl w:ilvl="0" w:tplc="00000001">
      <w:start w:val="1"/>
      <w:numFmt w:val="bullet"/>
      <w:lvlText w:val=""/>
      <w:lvlJc w:val="left"/>
      <w:pPr>
        <w:ind w:left="78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7D162E6"/>
    <w:multiLevelType w:val="hybridMultilevel"/>
    <w:tmpl w:val="D0EC7112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F4A72"/>
    <w:multiLevelType w:val="hybridMultilevel"/>
    <w:tmpl w:val="9C107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71039">
    <w:abstractNumId w:val="2"/>
  </w:num>
  <w:num w:numId="2" w16cid:durableId="181669674">
    <w:abstractNumId w:val="3"/>
  </w:num>
  <w:num w:numId="3" w16cid:durableId="2074114678">
    <w:abstractNumId w:val="4"/>
  </w:num>
  <w:num w:numId="4" w16cid:durableId="1226338921">
    <w:abstractNumId w:val="13"/>
  </w:num>
  <w:num w:numId="5" w16cid:durableId="229120485">
    <w:abstractNumId w:val="12"/>
  </w:num>
  <w:num w:numId="6" w16cid:durableId="922955839">
    <w:abstractNumId w:val="18"/>
  </w:num>
  <w:num w:numId="7" w16cid:durableId="1504006887">
    <w:abstractNumId w:val="7"/>
  </w:num>
  <w:num w:numId="8" w16cid:durableId="12071698">
    <w:abstractNumId w:val="10"/>
  </w:num>
  <w:num w:numId="9" w16cid:durableId="548492083">
    <w:abstractNumId w:val="19"/>
  </w:num>
  <w:num w:numId="10" w16cid:durableId="1364864729">
    <w:abstractNumId w:val="22"/>
  </w:num>
  <w:num w:numId="11" w16cid:durableId="1721712244">
    <w:abstractNumId w:val="14"/>
  </w:num>
  <w:num w:numId="12" w16cid:durableId="34888269">
    <w:abstractNumId w:val="17"/>
  </w:num>
  <w:num w:numId="13" w16cid:durableId="1075980650">
    <w:abstractNumId w:val="16"/>
  </w:num>
  <w:num w:numId="14" w16cid:durableId="352876045">
    <w:abstractNumId w:val="11"/>
  </w:num>
  <w:num w:numId="15" w16cid:durableId="285543699">
    <w:abstractNumId w:val="21"/>
  </w:num>
  <w:num w:numId="16" w16cid:durableId="1101686045">
    <w:abstractNumId w:val="8"/>
  </w:num>
  <w:num w:numId="17" w16cid:durableId="1596670746">
    <w:abstractNumId w:val="23"/>
  </w:num>
  <w:num w:numId="18" w16cid:durableId="599919810">
    <w:abstractNumId w:val="9"/>
  </w:num>
  <w:num w:numId="19" w16cid:durableId="2019848145">
    <w:abstractNumId w:val="0"/>
  </w:num>
  <w:num w:numId="20" w16cid:durableId="745760570">
    <w:abstractNumId w:val="15"/>
  </w:num>
  <w:num w:numId="21" w16cid:durableId="989753000">
    <w:abstractNumId w:val="6"/>
  </w:num>
  <w:num w:numId="22" w16cid:durableId="63105396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C49"/>
    <w:rsid w:val="00007728"/>
    <w:rsid w:val="00015339"/>
    <w:rsid w:val="000371C6"/>
    <w:rsid w:val="00040938"/>
    <w:rsid w:val="000568DC"/>
    <w:rsid w:val="00076A3B"/>
    <w:rsid w:val="000D06F1"/>
    <w:rsid w:val="000E6292"/>
    <w:rsid w:val="0011518A"/>
    <w:rsid w:val="00132CB9"/>
    <w:rsid w:val="0013344F"/>
    <w:rsid w:val="001423C8"/>
    <w:rsid w:val="00143269"/>
    <w:rsid w:val="00151BC5"/>
    <w:rsid w:val="001538E6"/>
    <w:rsid w:val="00160A5D"/>
    <w:rsid w:val="00172E74"/>
    <w:rsid w:val="00173411"/>
    <w:rsid w:val="00175A39"/>
    <w:rsid w:val="00183615"/>
    <w:rsid w:val="001939F6"/>
    <w:rsid w:val="001B26D1"/>
    <w:rsid w:val="001E27D6"/>
    <w:rsid w:val="002037AD"/>
    <w:rsid w:val="00212C49"/>
    <w:rsid w:val="00217508"/>
    <w:rsid w:val="00226378"/>
    <w:rsid w:val="00227277"/>
    <w:rsid w:val="00236129"/>
    <w:rsid w:val="00242BD0"/>
    <w:rsid w:val="00253A45"/>
    <w:rsid w:val="00256144"/>
    <w:rsid w:val="00265325"/>
    <w:rsid w:val="00266A99"/>
    <w:rsid w:val="002A49E1"/>
    <w:rsid w:val="002B2A6C"/>
    <w:rsid w:val="002B30EB"/>
    <w:rsid w:val="002C78F5"/>
    <w:rsid w:val="002D43B0"/>
    <w:rsid w:val="002D4BEE"/>
    <w:rsid w:val="002F6B8C"/>
    <w:rsid w:val="003079AE"/>
    <w:rsid w:val="00333E7D"/>
    <w:rsid w:val="00341083"/>
    <w:rsid w:val="003560A7"/>
    <w:rsid w:val="00360719"/>
    <w:rsid w:val="00366CC5"/>
    <w:rsid w:val="003743C7"/>
    <w:rsid w:val="00380110"/>
    <w:rsid w:val="0039149F"/>
    <w:rsid w:val="003A1AE2"/>
    <w:rsid w:val="003B6645"/>
    <w:rsid w:val="003B6BFC"/>
    <w:rsid w:val="003E1586"/>
    <w:rsid w:val="003F5BDD"/>
    <w:rsid w:val="00404355"/>
    <w:rsid w:val="004136D0"/>
    <w:rsid w:val="00426850"/>
    <w:rsid w:val="00435A1C"/>
    <w:rsid w:val="00435A9B"/>
    <w:rsid w:val="00453942"/>
    <w:rsid w:val="004563BF"/>
    <w:rsid w:val="00463CC0"/>
    <w:rsid w:val="00475FE9"/>
    <w:rsid w:val="004A482A"/>
    <w:rsid w:val="004A583C"/>
    <w:rsid w:val="004B0D35"/>
    <w:rsid w:val="004B6339"/>
    <w:rsid w:val="004C5B0B"/>
    <w:rsid w:val="004D0E53"/>
    <w:rsid w:val="004D1215"/>
    <w:rsid w:val="004D67B3"/>
    <w:rsid w:val="004E7681"/>
    <w:rsid w:val="004F16F9"/>
    <w:rsid w:val="00500698"/>
    <w:rsid w:val="00507949"/>
    <w:rsid w:val="00510F0E"/>
    <w:rsid w:val="0052093A"/>
    <w:rsid w:val="00520B3D"/>
    <w:rsid w:val="00576E3D"/>
    <w:rsid w:val="005811C3"/>
    <w:rsid w:val="00586404"/>
    <w:rsid w:val="005A6FD3"/>
    <w:rsid w:val="005B0E49"/>
    <w:rsid w:val="005B62A1"/>
    <w:rsid w:val="005C0F1E"/>
    <w:rsid w:val="005D08E7"/>
    <w:rsid w:val="005D6AF4"/>
    <w:rsid w:val="005F0F01"/>
    <w:rsid w:val="0060101E"/>
    <w:rsid w:val="00602F4F"/>
    <w:rsid w:val="006069FD"/>
    <w:rsid w:val="00641591"/>
    <w:rsid w:val="00645738"/>
    <w:rsid w:val="00651D88"/>
    <w:rsid w:val="006625E4"/>
    <w:rsid w:val="00662F9F"/>
    <w:rsid w:val="0067013E"/>
    <w:rsid w:val="006945F6"/>
    <w:rsid w:val="006D234C"/>
    <w:rsid w:val="006D36FF"/>
    <w:rsid w:val="006D627F"/>
    <w:rsid w:val="006E05E8"/>
    <w:rsid w:val="00700B59"/>
    <w:rsid w:val="00724963"/>
    <w:rsid w:val="00744EC8"/>
    <w:rsid w:val="007478D8"/>
    <w:rsid w:val="0076413E"/>
    <w:rsid w:val="00767C18"/>
    <w:rsid w:val="0077110E"/>
    <w:rsid w:val="007730DD"/>
    <w:rsid w:val="0078177B"/>
    <w:rsid w:val="00782DE7"/>
    <w:rsid w:val="00796115"/>
    <w:rsid w:val="007A20E7"/>
    <w:rsid w:val="007A3C7F"/>
    <w:rsid w:val="007B6683"/>
    <w:rsid w:val="007E441F"/>
    <w:rsid w:val="00800359"/>
    <w:rsid w:val="00805F6B"/>
    <w:rsid w:val="00813CF4"/>
    <w:rsid w:val="00831D4D"/>
    <w:rsid w:val="00857111"/>
    <w:rsid w:val="00863BE7"/>
    <w:rsid w:val="00865717"/>
    <w:rsid w:val="00883275"/>
    <w:rsid w:val="008837FA"/>
    <w:rsid w:val="0089592C"/>
    <w:rsid w:val="008C4901"/>
    <w:rsid w:val="008C6286"/>
    <w:rsid w:val="008D1FEB"/>
    <w:rsid w:val="008E6025"/>
    <w:rsid w:val="008E613E"/>
    <w:rsid w:val="008E7715"/>
    <w:rsid w:val="008F46AB"/>
    <w:rsid w:val="008F6A29"/>
    <w:rsid w:val="00904960"/>
    <w:rsid w:val="00904FBC"/>
    <w:rsid w:val="0093616F"/>
    <w:rsid w:val="00945C57"/>
    <w:rsid w:val="00966D82"/>
    <w:rsid w:val="009A37BA"/>
    <w:rsid w:val="009A6906"/>
    <w:rsid w:val="009B01CF"/>
    <w:rsid w:val="009D341F"/>
    <w:rsid w:val="009E049E"/>
    <w:rsid w:val="009F0005"/>
    <w:rsid w:val="00A21D0E"/>
    <w:rsid w:val="00A224DB"/>
    <w:rsid w:val="00A33636"/>
    <w:rsid w:val="00A3504D"/>
    <w:rsid w:val="00A44B12"/>
    <w:rsid w:val="00A528F4"/>
    <w:rsid w:val="00A64FD7"/>
    <w:rsid w:val="00AA19DE"/>
    <w:rsid w:val="00AA4CEF"/>
    <w:rsid w:val="00AB0850"/>
    <w:rsid w:val="00AB2863"/>
    <w:rsid w:val="00AB4AF6"/>
    <w:rsid w:val="00AC1AEE"/>
    <w:rsid w:val="00AD0DA9"/>
    <w:rsid w:val="00AD5FFF"/>
    <w:rsid w:val="00AE6C08"/>
    <w:rsid w:val="00AF7DD0"/>
    <w:rsid w:val="00B02E6D"/>
    <w:rsid w:val="00B05A89"/>
    <w:rsid w:val="00B05CCD"/>
    <w:rsid w:val="00B134FA"/>
    <w:rsid w:val="00B146AE"/>
    <w:rsid w:val="00B17BA6"/>
    <w:rsid w:val="00B24388"/>
    <w:rsid w:val="00B3002C"/>
    <w:rsid w:val="00B617AE"/>
    <w:rsid w:val="00B718A6"/>
    <w:rsid w:val="00B735D3"/>
    <w:rsid w:val="00B813F3"/>
    <w:rsid w:val="00B8384D"/>
    <w:rsid w:val="00B91648"/>
    <w:rsid w:val="00B92188"/>
    <w:rsid w:val="00BA1DB4"/>
    <w:rsid w:val="00BA6F78"/>
    <w:rsid w:val="00BC0DC0"/>
    <w:rsid w:val="00BC32C1"/>
    <w:rsid w:val="00BD70B7"/>
    <w:rsid w:val="00BE6A62"/>
    <w:rsid w:val="00BF003D"/>
    <w:rsid w:val="00C05C32"/>
    <w:rsid w:val="00C2748E"/>
    <w:rsid w:val="00C47DF1"/>
    <w:rsid w:val="00CB3C8B"/>
    <w:rsid w:val="00CB5A0A"/>
    <w:rsid w:val="00CB5D97"/>
    <w:rsid w:val="00CE04AF"/>
    <w:rsid w:val="00CF1F60"/>
    <w:rsid w:val="00CF2DD5"/>
    <w:rsid w:val="00D15CCC"/>
    <w:rsid w:val="00D21E83"/>
    <w:rsid w:val="00D26064"/>
    <w:rsid w:val="00D300E9"/>
    <w:rsid w:val="00D31F91"/>
    <w:rsid w:val="00D50E00"/>
    <w:rsid w:val="00D62FEA"/>
    <w:rsid w:val="00D7128B"/>
    <w:rsid w:val="00D75808"/>
    <w:rsid w:val="00D87085"/>
    <w:rsid w:val="00D9754C"/>
    <w:rsid w:val="00DD2465"/>
    <w:rsid w:val="00DD3633"/>
    <w:rsid w:val="00DF0ED1"/>
    <w:rsid w:val="00DF4836"/>
    <w:rsid w:val="00DF6A80"/>
    <w:rsid w:val="00E03C93"/>
    <w:rsid w:val="00E05C34"/>
    <w:rsid w:val="00E20206"/>
    <w:rsid w:val="00E240CA"/>
    <w:rsid w:val="00E323E3"/>
    <w:rsid w:val="00E5055F"/>
    <w:rsid w:val="00E53B5B"/>
    <w:rsid w:val="00E55E14"/>
    <w:rsid w:val="00E62AD9"/>
    <w:rsid w:val="00E632FD"/>
    <w:rsid w:val="00E671E4"/>
    <w:rsid w:val="00E7785F"/>
    <w:rsid w:val="00E8011C"/>
    <w:rsid w:val="00E906A4"/>
    <w:rsid w:val="00E9076A"/>
    <w:rsid w:val="00E95E0E"/>
    <w:rsid w:val="00EB6B21"/>
    <w:rsid w:val="00EC4977"/>
    <w:rsid w:val="00ED511C"/>
    <w:rsid w:val="00EE55EA"/>
    <w:rsid w:val="00EE6A83"/>
    <w:rsid w:val="00F03042"/>
    <w:rsid w:val="00F070C7"/>
    <w:rsid w:val="00F25AB5"/>
    <w:rsid w:val="00F4464C"/>
    <w:rsid w:val="00F611D6"/>
    <w:rsid w:val="00F70DC1"/>
    <w:rsid w:val="00F85C0F"/>
    <w:rsid w:val="00F96A3D"/>
    <w:rsid w:val="00FA0DC3"/>
    <w:rsid w:val="00FA7D7E"/>
    <w:rsid w:val="00FB4FF9"/>
    <w:rsid w:val="00FB76F4"/>
    <w:rsid w:val="00FE121F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4B748"/>
  <w15:docId w15:val="{C37F4170-B8B6-CA4D-AB1F-07A491D1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styleId="Titolo">
    <w:name w:val="Title"/>
    <w:basedOn w:val="Normale"/>
    <w:next w:val="Sottotitolo"/>
    <w:link w:val="TitoloCarattere"/>
    <w:qFormat/>
    <w:rsid w:val="00B146AE"/>
    <w:pPr>
      <w:widowControl/>
      <w:suppressAutoHyphens/>
      <w:spacing w:before="0" w:after="0" w:line="100" w:lineRule="atLeast"/>
      <w:jc w:val="center"/>
    </w:pPr>
    <w:rPr>
      <w:rFonts w:ascii="Calibri Light" w:eastAsia="SimSun" w:hAnsi="Calibri Light" w:cs="Mangal"/>
      <w:b/>
      <w:bCs/>
      <w:snapToGrid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B146AE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Paragrafoelenco">
    <w:name w:val="List Paragraph"/>
    <w:basedOn w:val="Normale"/>
    <w:qFormat/>
    <w:rsid w:val="00B146AE"/>
    <w:pPr>
      <w:widowControl/>
      <w:suppressAutoHyphens/>
      <w:spacing w:before="0" w:after="0"/>
    </w:pPr>
    <w:rPr>
      <w:rFonts w:eastAsia="SimSun" w:cs="Mangal"/>
      <w:snapToGrid/>
      <w:kern w:val="1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6AE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dorgali.edu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uic871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ic871007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769A-FD53-F040-96FE-D9B69AE8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dc:description/>
  <cp:lastModifiedBy>Marina Cei</cp:lastModifiedBy>
  <cp:revision>16</cp:revision>
  <cp:lastPrinted>2014-06-03T05:20:00Z</cp:lastPrinted>
  <dcterms:created xsi:type="dcterms:W3CDTF">2020-10-11T13:48:00Z</dcterms:created>
  <dcterms:modified xsi:type="dcterms:W3CDTF">2023-08-06T10:29:00Z</dcterms:modified>
</cp:coreProperties>
</file>