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326C" w14:textId="77777777" w:rsidR="002A49E1" w:rsidRDefault="002A49E1" w:rsidP="000D06F1">
      <w:pPr>
        <w:pStyle w:val="Corpotesto"/>
        <w:kinsoku w:val="0"/>
        <w:overflowPunct w:val="0"/>
        <w:ind w:right="-7"/>
        <w:contextualSpacing/>
        <w:jc w:val="center"/>
        <w:rPr>
          <w:b/>
          <w:bCs/>
          <w:color w:val="0000FF"/>
          <w:sz w:val="28"/>
          <w:szCs w:val="28"/>
        </w:rPr>
      </w:pPr>
    </w:p>
    <w:p w14:paraId="2FCA3930" w14:textId="77777777" w:rsidR="00F16B25" w:rsidRPr="00D447B8" w:rsidRDefault="00F16B25" w:rsidP="00F16B25">
      <w:pPr>
        <w:pStyle w:val="Corpotesto"/>
        <w:kinsoku w:val="0"/>
        <w:overflowPunct w:val="0"/>
        <w:ind w:right="-7"/>
        <w:contextualSpacing/>
        <w:jc w:val="center"/>
        <w:rPr>
          <w:b/>
          <w:bCs/>
          <w:sz w:val="28"/>
          <w:szCs w:val="28"/>
        </w:rPr>
      </w:pPr>
      <w:r w:rsidRPr="00D447B8">
        <w:rPr>
          <w:b/>
          <w:bCs/>
          <w:sz w:val="28"/>
          <w:szCs w:val="28"/>
        </w:rPr>
        <w:t>ISTITUTO  COMPRENSIVO  STATALE  “G.M. GISELLU” - DORGALI</w:t>
      </w:r>
    </w:p>
    <w:p w14:paraId="7C00ADC4" w14:textId="77777777" w:rsidR="00F16B25" w:rsidRPr="00843189" w:rsidRDefault="00F16B25" w:rsidP="00F16B25">
      <w:pPr>
        <w:pStyle w:val="Corpotesto"/>
        <w:tabs>
          <w:tab w:val="left" w:pos="1897"/>
          <w:tab w:val="left" w:pos="7057"/>
        </w:tabs>
        <w:kinsoku w:val="0"/>
        <w:overflowPunct w:val="0"/>
        <w:ind w:right="-7"/>
        <w:contextualSpacing/>
        <w:jc w:val="center"/>
        <w:rPr>
          <w:sz w:val="18"/>
          <w:szCs w:val="18"/>
        </w:rPr>
      </w:pPr>
      <w:r w:rsidRPr="00843189">
        <w:rPr>
          <w:sz w:val="18"/>
          <w:szCs w:val="18"/>
        </w:rPr>
        <w:t>Via</w:t>
      </w:r>
      <w:r w:rsidRPr="00843189">
        <w:rPr>
          <w:spacing w:val="-2"/>
          <w:sz w:val="18"/>
          <w:szCs w:val="18"/>
        </w:rPr>
        <w:t xml:space="preserve"> </w:t>
      </w:r>
      <w:r w:rsidRPr="00843189">
        <w:rPr>
          <w:sz w:val="18"/>
          <w:szCs w:val="18"/>
        </w:rPr>
        <w:t>Lamarmora,</w:t>
      </w:r>
      <w:r w:rsidRPr="00843189">
        <w:rPr>
          <w:spacing w:val="-2"/>
          <w:sz w:val="18"/>
          <w:szCs w:val="18"/>
        </w:rPr>
        <w:t xml:space="preserve"> </w:t>
      </w:r>
      <w:r w:rsidRPr="00843189">
        <w:rPr>
          <w:sz w:val="18"/>
          <w:szCs w:val="18"/>
        </w:rPr>
        <w:t>56</w:t>
      </w:r>
      <w:r w:rsidRPr="00843189">
        <w:rPr>
          <w:sz w:val="18"/>
          <w:szCs w:val="18"/>
        </w:rPr>
        <w:tab/>
        <w:t>08022  Dorgali (NU)   C.F. 93043360911  Tel.</w:t>
      </w:r>
      <w:r w:rsidRPr="00843189">
        <w:rPr>
          <w:spacing w:val="-16"/>
          <w:sz w:val="18"/>
          <w:szCs w:val="18"/>
        </w:rPr>
        <w:t xml:space="preserve"> </w:t>
      </w:r>
      <w:r w:rsidRPr="00843189">
        <w:rPr>
          <w:sz w:val="18"/>
          <w:szCs w:val="18"/>
        </w:rPr>
        <w:t>0784</w:t>
      </w:r>
      <w:r w:rsidRPr="00843189">
        <w:rPr>
          <w:spacing w:val="-1"/>
          <w:sz w:val="18"/>
          <w:szCs w:val="18"/>
        </w:rPr>
        <w:t xml:space="preserve"> </w:t>
      </w:r>
      <w:r w:rsidRPr="00843189">
        <w:rPr>
          <w:sz w:val="18"/>
          <w:szCs w:val="18"/>
        </w:rPr>
        <w:t>96107</w:t>
      </w:r>
      <w:r w:rsidRPr="00843189">
        <w:rPr>
          <w:sz w:val="18"/>
          <w:szCs w:val="18"/>
        </w:rPr>
        <w:tab/>
        <w:t>Fax  0784</w:t>
      </w:r>
      <w:r w:rsidRPr="00843189">
        <w:rPr>
          <w:spacing w:val="-7"/>
          <w:sz w:val="18"/>
          <w:szCs w:val="18"/>
        </w:rPr>
        <w:t xml:space="preserve"> </w:t>
      </w:r>
      <w:r w:rsidRPr="00843189">
        <w:rPr>
          <w:sz w:val="18"/>
          <w:szCs w:val="18"/>
        </w:rPr>
        <w:t>94891</w:t>
      </w:r>
    </w:p>
    <w:p w14:paraId="41173569" w14:textId="77777777" w:rsidR="00F16B25" w:rsidRPr="00843189" w:rsidRDefault="00F16B25" w:rsidP="00F16B25">
      <w:pPr>
        <w:pStyle w:val="Corpotesto"/>
        <w:tabs>
          <w:tab w:val="left" w:pos="2373"/>
        </w:tabs>
        <w:kinsoku w:val="0"/>
        <w:overflowPunct w:val="0"/>
        <w:ind w:right="-7"/>
        <w:contextualSpacing/>
        <w:jc w:val="center"/>
        <w:rPr>
          <w:color w:val="0000FF"/>
          <w:sz w:val="18"/>
          <w:szCs w:val="18"/>
        </w:rPr>
      </w:pPr>
      <w:hyperlink r:id="rId8" w:history="1">
        <w:r w:rsidRPr="00843189">
          <w:rPr>
            <w:rStyle w:val="Collegamentoipertestuale"/>
            <w:sz w:val="18"/>
            <w:szCs w:val="18"/>
          </w:rPr>
          <w:t>http://www.istitutocomprensivodorgali.edu.it</w:t>
        </w:r>
      </w:hyperlink>
      <w:r w:rsidRPr="00843189">
        <w:rPr>
          <w:sz w:val="18"/>
          <w:szCs w:val="18"/>
        </w:rPr>
        <w:t xml:space="preserve">    e-mail</w:t>
      </w:r>
      <w:r w:rsidRPr="00843189">
        <w:rPr>
          <w:spacing w:val="33"/>
          <w:sz w:val="18"/>
          <w:szCs w:val="18"/>
        </w:rPr>
        <w:t xml:space="preserve"> </w:t>
      </w:r>
      <w:hyperlink r:id="rId9" w:history="1">
        <w:r w:rsidRPr="00843189">
          <w:rPr>
            <w:color w:val="0000FF"/>
            <w:sz w:val="18"/>
            <w:szCs w:val="18"/>
            <w:u w:val="single"/>
          </w:rPr>
          <w:t>nuic871007@istruzione.it</w:t>
        </w:r>
      </w:hyperlink>
      <w:r w:rsidRPr="00843189">
        <w:rPr>
          <w:spacing w:val="33"/>
          <w:sz w:val="18"/>
          <w:szCs w:val="18"/>
        </w:rPr>
        <w:t xml:space="preserve">   </w:t>
      </w:r>
      <w:hyperlink r:id="rId10" w:history="1">
        <w:r w:rsidRPr="00843189">
          <w:rPr>
            <w:rStyle w:val="Collegamentoipertestuale"/>
            <w:sz w:val="18"/>
            <w:szCs w:val="18"/>
          </w:rPr>
          <w:t>nuic871007@pec.istruzione.it</w:t>
        </w:r>
      </w:hyperlink>
    </w:p>
    <w:p w14:paraId="46243C6B" w14:textId="77777777" w:rsidR="00F16B25" w:rsidRDefault="00F16B25" w:rsidP="00007728">
      <w:pPr>
        <w:pStyle w:val="Corpotesto"/>
        <w:spacing w:before="0" w:beforeAutospacing="0" w:after="0" w:afterAutospacing="0"/>
        <w:contextualSpacing/>
        <w:jc w:val="center"/>
        <w:rPr>
          <w:b/>
          <w:sz w:val="32"/>
          <w:szCs w:val="32"/>
        </w:rPr>
      </w:pPr>
    </w:p>
    <w:p w14:paraId="3ACA8C38" w14:textId="11E62B9F" w:rsidR="00A64FD7" w:rsidRPr="00F16B25" w:rsidRDefault="00D75808" w:rsidP="00007728">
      <w:pPr>
        <w:pStyle w:val="Corpotesto"/>
        <w:spacing w:before="0" w:beforeAutospacing="0" w:after="0" w:afterAutospacing="0"/>
        <w:contextualSpacing/>
        <w:jc w:val="center"/>
        <w:rPr>
          <w:b/>
          <w:color w:val="000000" w:themeColor="text1"/>
          <w:sz w:val="32"/>
          <w:szCs w:val="32"/>
          <w:lang w:val="it-IT"/>
        </w:rPr>
      </w:pPr>
      <w:r w:rsidRPr="00F16B25">
        <w:rPr>
          <w:b/>
          <w:color w:val="000000" w:themeColor="text1"/>
          <w:sz w:val="32"/>
          <w:szCs w:val="32"/>
          <w:lang w:val="it-IT"/>
        </w:rPr>
        <w:t xml:space="preserve">SCUOLA </w:t>
      </w:r>
      <w:r w:rsidR="00662F9F" w:rsidRPr="00F16B25">
        <w:rPr>
          <w:b/>
          <w:color w:val="000000" w:themeColor="text1"/>
          <w:sz w:val="32"/>
          <w:szCs w:val="32"/>
          <w:lang w:val="it-IT"/>
        </w:rPr>
        <w:t>PRIMARIA</w:t>
      </w:r>
    </w:p>
    <w:p w14:paraId="7345236F" w14:textId="77777777" w:rsidR="00DC723E" w:rsidRPr="00F16B25" w:rsidRDefault="00DC723E" w:rsidP="00DC723E">
      <w:pPr>
        <w:pStyle w:val="Corpotesto"/>
        <w:spacing w:before="0" w:beforeAutospacing="0" w:after="0" w:afterAutospacing="0"/>
        <w:contextualSpacing/>
        <w:jc w:val="center"/>
        <w:rPr>
          <w:color w:val="000000" w:themeColor="text1"/>
          <w:szCs w:val="24"/>
          <w:lang w:val="it-IT"/>
        </w:rPr>
      </w:pPr>
      <w:r w:rsidRPr="00F16B25">
        <w:rPr>
          <w:color w:val="000000" w:themeColor="text1"/>
          <w:szCs w:val="24"/>
          <w:lang w:val="it-IT"/>
        </w:rPr>
        <w:t>A.S. _____________________</w:t>
      </w:r>
    </w:p>
    <w:p w14:paraId="13932179" w14:textId="77777777" w:rsidR="001423C8" w:rsidRPr="00F16B25" w:rsidRDefault="001423C8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</w:p>
    <w:p w14:paraId="0E77C9E5" w14:textId="41D04D6E" w:rsidR="00B146AE" w:rsidRPr="00F16B25" w:rsidRDefault="00D62FEA" w:rsidP="00007728">
      <w:pPr>
        <w:pStyle w:val="Corpotesto"/>
        <w:spacing w:before="0" w:beforeAutospacing="0" w:after="0" w:afterAutospacing="0"/>
        <w:contextualSpacing/>
        <w:jc w:val="center"/>
        <w:rPr>
          <w:b/>
          <w:color w:val="000000" w:themeColor="text1"/>
          <w:sz w:val="28"/>
          <w:szCs w:val="28"/>
        </w:rPr>
      </w:pPr>
      <w:r w:rsidRPr="00F16B25">
        <w:rPr>
          <w:b/>
          <w:color w:val="000000" w:themeColor="text1"/>
          <w:sz w:val="28"/>
          <w:szCs w:val="28"/>
          <w:highlight w:val="lightGray"/>
        </w:rPr>
        <w:t xml:space="preserve">PROGRAMMAZIONE </w:t>
      </w:r>
      <w:r w:rsidR="000F6A1B" w:rsidRPr="00F16B25">
        <w:rPr>
          <w:b/>
          <w:color w:val="000000" w:themeColor="text1"/>
          <w:sz w:val="28"/>
          <w:szCs w:val="28"/>
          <w:highlight w:val="lightGray"/>
        </w:rPr>
        <w:t>QUINDICINALE</w:t>
      </w:r>
    </w:p>
    <w:p w14:paraId="3CBF071C" w14:textId="77777777" w:rsidR="00700B59" w:rsidRPr="00F16B25" w:rsidRDefault="00700B59" w:rsidP="00007728">
      <w:pPr>
        <w:pStyle w:val="Corpotesto"/>
        <w:spacing w:before="0" w:beforeAutospacing="0" w:after="0" w:afterAutospacing="0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07808568" w14:textId="70797689" w:rsidR="00700B59" w:rsidRPr="00F16B25" w:rsidRDefault="00B146AE" w:rsidP="00662F9F">
      <w:pPr>
        <w:pStyle w:val="Corpotesto"/>
        <w:spacing w:before="0" w:beforeAutospacing="0" w:after="0" w:afterAutospacing="0"/>
        <w:contextualSpacing/>
        <w:jc w:val="center"/>
        <w:rPr>
          <w:color w:val="000000" w:themeColor="text1"/>
          <w:szCs w:val="24"/>
        </w:rPr>
      </w:pPr>
      <w:r w:rsidRPr="00F16B25">
        <w:rPr>
          <w:color w:val="000000" w:themeColor="text1"/>
          <w:szCs w:val="24"/>
        </w:rPr>
        <w:t>C</w:t>
      </w:r>
      <w:r w:rsidR="00BC32C1" w:rsidRPr="00F16B25">
        <w:rPr>
          <w:color w:val="000000" w:themeColor="text1"/>
          <w:szCs w:val="24"/>
        </w:rPr>
        <w:t>lasse</w:t>
      </w:r>
      <w:r w:rsidR="00662F9F" w:rsidRPr="00F16B25">
        <w:rPr>
          <w:color w:val="000000" w:themeColor="text1"/>
          <w:szCs w:val="24"/>
        </w:rPr>
        <w:t>:</w:t>
      </w:r>
      <w:r w:rsidRPr="00F16B25">
        <w:rPr>
          <w:color w:val="000000" w:themeColor="text1"/>
          <w:szCs w:val="24"/>
        </w:rPr>
        <w:t xml:space="preserve"> </w:t>
      </w:r>
      <w:r w:rsidR="00007728" w:rsidRPr="00F16B25">
        <w:rPr>
          <w:color w:val="000000" w:themeColor="text1"/>
          <w:szCs w:val="24"/>
        </w:rPr>
        <w:t>__________</w:t>
      </w:r>
      <w:r w:rsidR="00662F9F" w:rsidRPr="00F16B25">
        <w:rPr>
          <w:color w:val="000000" w:themeColor="text1"/>
          <w:szCs w:val="24"/>
        </w:rPr>
        <w:t xml:space="preserve">            </w:t>
      </w:r>
      <w:r w:rsidR="00662F9F" w:rsidRPr="00F16B25">
        <w:rPr>
          <w:color w:val="000000" w:themeColor="text1"/>
          <w:szCs w:val="24"/>
          <w:lang w:val="it-IT"/>
        </w:rPr>
        <w:t>Plesso: _________________________</w:t>
      </w:r>
    </w:p>
    <w:p w14:paraId="7EC55A94" w14:textId="77777777" w:rsidR="00662F9F" w:rsidRPr="00F16B25" w:rsidRDefault="00662F9F" w:rsidP="00242BD0">
      <w:pPr>
        <w:pStyle w:val="Corpotesto"/>
        <w:spacing w:before="0" w:beforeAutospacing="0" w:after="0" w:afterAutospacing="0"/>
        <w:contextualSpacing/>
        <w:jc w:val="center"/>
        <w:rPr>
          <w:color w:val="000000" w:themeColor="text1"/>
          <w:szCs w:val="24"/>
        </w:rPr>
      </w:pPr>
    </w:p>
    <w:p w14:paraId="38BA917E" w14:textId="7F0AFBA8" w:rsidR="00B146AE" w:rsidRPr="00F16B25" w:rsidRDefault="00D62FEA" w:rsidP="00242BD0">
      <w:pPr>
        <w:pStyle w:val="Corpotesto"/>
        <w:spacing w:before="0" w:beforeAutospacing="0" w:after="0" w:afterAutospacing="0"/>
        <w:contextualSpacing/>
        <w:jc w:val="center"/>
        <w:rPr>
          <w:color w:val="000000" w:themeColor="text1"/>
          <w:szCs w:val="24"/>
        </w:rPr>
      </w:pPr>
      <w:r w:rsidRPr="00F16B25">
        <w:rPr>
          <w:color w:val="000000" w:themeColor="text1"/>
          <w:szCs w:val="24"/>
        </w:rPr>
        <w:t>Docent</w:t>
      </w:r>
      <w:r w:rsidR="000F6A1B" w:rsidRPr="00F16B25">
        <w:rPr>
          <w:color w:val="000000" w:themeColor="text1"/>
          <w:szCs w:val="24"/>
        </w:rPr>
        <w:t>i</w:t>
      </w:r>
      <w:r w:rsidRPr="00F16B25">
        <w:rPr>
          <w:color w:val="000000" w:themeColor="text1"/>
          <w:szCs w:val="24"/>
        </w:rPr>
        <w:t>:</w:t>
      </w:r>
      <w:r w:rsidR="00242BD0" w:rsidRPr="00F16B25">
        <w:rPr>
          <w:color w:val="000000" w:themeColor="text1"/>
          <w:szCs w:val="24"/>
        </w:rPr>
        <w:t xml:space="preserve"> _________________________</w:t>
      </w:r>
      <w:r w:rsidRPr="00F16B25">
        <w:rPr>
          <w:color w:val="000000" w:themeColor="text1"/>
          <w:szCs w:val="24"/>
        </w:rPr>
        <w:t xml:space="preserve"> </w:t>
      </w:r>
    </w:p>
    <w:p w14:paraId="437BA56A" w14:textId="77777777" w:rsidR="000F6A1B" w:rsidRPr="00F16B25" w:rsidRDefault="000F6A1B" w:rsidP="00242BD0">
      <w:pPr>
        <w:pStyle w:val="Corpotesto"/>
        <w:spacing w:before="0" w:beforeAutospacing="0" w:after="0" w:afterAutospacing="0"/>
        <w:contextualSpacing/>
        <w:jc w:val="center"/>
        <w:rPr>
          <w:color w:val="000000" w:themeColor="text1"/>
          <w:szCs w:val="24"/>
        </w:rPr>
      </w:pPr>
    </w:p>
    <w:p w14:paraId="63656825" w14:textId="782F23C1" w:rsidR="000F6A1B" w:rsidRPr="00F16B25" w:rsidRDefault="000F6A1B" w:rsidP="00242BD0">
      <w:pPr>
        <w:pStyle w:val="Corpotesto"/>
        <w:spacing w:before="0" w:beforeAutospacing="0" w:after="0" w:afterAutospacing="0"/>
        <w:contextualSpacing/>
        <w:jc w:val="center"/>
        <w:rPr>
          <w:color w:val="000000" w:themeColor="text1"/>
          <w:szCs w:val="24"/>
        </w:rPr>
      </w:pPr>
      <w:r w:rsidRPr="00F16B25">
        <w:rPr>
          <w:color w:val="000000" w:themeColor="text1"/>
          <w:szCs w:val="24"/>
        </w:rPr>
        <w:t>Periodo dal ____________ al  ____________</w:t>
      </w:r>
    </w:p>
    <w:p w14:paraId="5210EC88" w14:textId="77777777" w:rsidR="00242BD0" w:rsidRPr="00F16B25" w:rsidRDefault="00242BD0" w:rsidP="00242BD0">
      <w:pPr>
        <w:pStyle w:val="Corpotesto"/>
        <w:spacing w:before="0" w:beforeAutospacing="0" w:after="0" w:afterAutospacing="0"/>
        <w:contextualSpacing/>
        <w:jc w:val="center"/>
        <w:rPr>
          <w:color w:val="000000" w:themeColor="text1"/>
          <w:szCs w:val="24"/>
        </w:rPr>
      </w:pPr>
    </w:p>
    <w:p w14:paraId="380BD0FD" w14:textId="62E07E5F" w:rsidR="0084179F" w:rsidRPr="00F16B25" w:rsidRDefault="0084179F" w:rsidP="0084179F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F16B25">
        <w:rPr>
          <w:b/>
          <w:color w:val="000000" w:themeColor="text1"/>
          <w:szCs w:val="24"/>
          <w:highlight w:val="lightGray"/>
        </w:rPr>
        <w:t>OBIETTIVI DIDATTICI</w:t>
      </w:r>
      <w:r w:rsidR="00CC1808" w:rsidRPr="00F16B25">
        <w:rPr>
          <w:b/>
          <w:color w:val="000000" w:themeColor="text1"/>
          <w:szCs w:val="24"/>
          <w:highlight w:val="lightGray"/>
        </w:rPr>
        <w:t xml:space="preserve"> DISTINTI PER MATERIA</w:t>
      </w:r>
    </w:p>
    <w:p w14:paraId="385D4BF5" w14:textId="179E0493" w:rsidR="0084179F" w:rsidRPr="00F16B25" w:rsidRDefault="00194E37" w:rsidP="0084179F">
      <w:pPr>
        <w:pStyle w:val="Corpotesto"/>
        <w:spacing w:before="0" w:beforeAutospacing="0" w:after="0" w:afterAutospacing="0"/>
        <w:ind w:left="60"/>
        <w:contextualSpacing/>
        <w:rPr>
          <w:color w:val="000000" w:themeColor="text1"/>
          <w:szCs w:val="24"/>
        </w:rPr>
      </w:pPr>
      <w:r w:rsidRPr="00F16B25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E72711" w14:textId="77777777" w:rsidR="00194E37" w:rsidRPr="00F16B25" w:rsidRDefault="00194E37" w:rsidP="0084179F">
      <w:pPr>
        <w:pStyle w:val="Corpotesto"/>
        <w:spacing w:before="0" w:beforeAutospacing="0" w:after="0" w:afterAutospacing="0"/>
        <w:ind w:left="60"/>
        <w:contextualSpacing/>
        <w:rPr>
          <w:b/>
          <w:color w:val="000000" w:themeColor="text1"/>
          <w:szCs w:val="24"/>
        </w:rPr>
      </w:pPr>
    </w:p>
    <w:p w14:paraId="7A7588D9" w14:textId="2D2FDC24" w:rsidR="002D4BEE" w:rsidRPr="00F16B25" w:rsidRDefault="00E24681" w:rsidP="0084179F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  <w:highlight w:val="lightGray"/>
        </w:rPr>
      </w:pPr>
      <w:r w:rsidRPr="00F16B25">
        <w:rPr>
          <w:b/>
          <w:color w:val="000000" w:themeColor="text1"/>
          <w:szCs w:val="24"/>
          <w:highlight w:val="lightGray"/>
        </w:rPr>
        <w:t>ARGOMENTI DA TRATTARE</w:t>
      </w:r>
      <w:r w:rsidR="00CC1808" w:rsidRPr="00F16B25">
        <w:rPr>
          <w:b/>
          <w:color w:val="000000" w:themeColor="text1"/>
          <w:szCs w:val="24"/>
          <w:highlight w:val="lightGray"/>
        </w:rPr>
        <w:t xml:space="preserve"> DISTINTI PER MATERIA</w:t>
      </w:r>
    </w:p>
    <w:p w14:paraId="26D276AA" w14:textId="77777777" w:rsidR="00C96EF6" w:rsidRPr="00F16B25" w:rsidRDefault="00C96EF6" w:rsidP="00C96EF6">
      <w:pPr>
        <w:pStyle w:val="Corpotesto"/>
        <w:spacing w:before="0" w:beforeAutospacing="0" w:after="0" w:afterAutospacing="0"/>
        <w:ind w:left="60"/>
        <w:contextualSpacing/>
        <w:rPr>
          <w:color w:val="000000" w:themeColor="text1"/>
          <w:szCs w:val="24"/>
        </w:rPr>
      </w:pPr>
      <w:r w:rsidRPr="00F16B25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94BE93" w14:textId="77777777" w:rsidR="0084179F" w:rsidRPr="00F16B25" w:rsidRDefault="0084179F" w:rsidP="00007728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  <w:highlight w:val="lightGray"/>
        </w:rPr>
      </w:pPr>
    </w:p>
    <w:p w14:paraId="2738E4E9" w14:textId="370FFE7C" w:rsidR="00B146AE" w:rsidRPr="00F16B25" w:rsidRDefault="00E24681" w:rsidP="002B30EB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F16B25">
        <w:rPr>
          <w:b/>
          <w:color w:val="000000" w:themeColor="text1"/>
          <w:szCs w:val="24"/>
          <w:highlight w:val="lightGray"/>
        </w:rPr>
        <w:t>MATERIALI</w:t>
      </w:r>
    </w:p>
    <w:p w14:paraId="6A54A709" w14:textId="1A43299B" w:rsidR="00C96EF6" w:rsidRPr="00F16B25" w:rsidRDefault="00C96EF6" w:rsidP="00C96EF6">
      <w:pPr>
        <w:pStyle w:val="Corpotesto"/>
        <w:spacing w:before="0" w:beforeAutospacing="0" w:after="0" w:afterAutospacing="0"/>
        <w:ind w:left="60"/>
        <w:contextualSpacing/>
        <w:rPr>
          <w:color w:val="000000" w:themeColor="text1"/>
          <w:szCs w:val="24"/>
        </w:rPr>
      </w:pPr>
      <w:r w:rsidRPr="00F16B25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24FD23" w14:textId="77777777" w:rsidR="00E24681" w:rsidRPr="00F16B25" w:rsidRDefault="00E24681" w:rsidP="002B30EB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</w:p>
    <w:p w14:paraId="7BA29B8F" w14:textId="53855B0F" w:rsidR="00E24681" w:rsidRPr="00F16B25" w:rsidRDefault="00E24681" w:rsidP="002B30EB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F16B25">
        <w:rPr>
          <w:b/>
          <w:color w:val="000000" w:themeColor="text1"/>
          <w:szCs w:val="24"/>
          <w:highlight w:val="lightGray"/>
        </w:rPr>
        <w:t>STRUMENTI DI LAVORO</w:t>
      </w:r>
    </w:p>
    <w:p w14:paraId="17213DCC" w14:textId="714C8450" w:rsidR="00C96EF6" w:rsidRPr="00F16B25" w:rsidRDefault="00C96EF6" w:rsidP="00C96EF6">
      <w:pPr>
        <w:pStyle w:val="Corpotesto"/>
        <w:spacing w:before="0" w:beforeAutospacing="0" w:after="0" w:afterAutospacing="0"/>
        <w:ind w:left="60"/>
        <w:contextualSpacing/>
        <w:rPr>
          <w:color w:val="000000" w:themeColor="text1"/>
          <w:szCs w:val="24"/>
        </w:rPr>
      </w:pPr>
      <w:r w:rsidRPr="00F16B25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36A5DA" w14:textId="77777777" w:rsidR="00E24681" w:rsidRPr="00F16B25" w:rsidRDefault="00E24681" w:rsidP="002B30EB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</w:p>
    <w:p w14:paraId="3E033780" w14:textId="6169C3EC" w:rsidR="00E24681" w:rsidRPr="00F16B25" w:rsidRDefault="00E24681" w:rsidP="002B30EB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F16B25">
        <w:rPr>
          <w:b/>
          <w:color w:val="000000" w:themeColor="text1"/>
          <w:szCs w:val="24"/>
          <w:highlight w:val="lightGray"/>
        </w:rPr>
        <w:t xml:space="preserve">ESPERIENZE </w:t>
      </w:r>
      <w:r w:rsidR="00194E37" w:rsidRPr="00F16B25">
        <w:rPr>
          <w:b/>
          <w:color w:val="000000" w:themeColor="text1"/>
          <w:szCs w:val="24"/>
          <w:highlight w:val="lightGray"/>
        </w:rPr>
        <w:t>DI AMPLIAMENTO DELL’OFFERTA FORMATIVA</w:t>
      </w:r>
    </w:p>
    <w:p w14:paraId="1F7CDCA9" w14:textId="77777777" w:rsidR="00C96EF6" w:rsidRPr="00F16B25" w:rsidRDefault="00C96EF6" w:rsidP="00C96EF6">
      <w:pPr>
        <w:pStyle w:val="Corpotesto"/>
        <w:spacing w:before="0" w:beforeAutospacing="0" w:after="0" w:afterAutospacing="0"/>
        <w:ind w:left="60"/>
        <w:contextualSpacing/>
        <w:rPr>
          <w:color w:val="000000" w:themeColor="text1"/>
          <w:szCs w:val="24"/>
        </w:rPr>
      </w:pPr>
      <w:r w:rsidRPr="00F16B25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0F70DD" w14:textId="77777777" w:rsidR="00194E37" w:rsidRPr="00F16B25" w:rsidRDefault="00194E37" w:rsidP="002B30EB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</w:p>
    <w:p w14:paraId="318E1578" w14:textId="7F1B933B" w:rsidR="00194E37" w:rsidRPr="00F16B25" w:rsidRDefault="00194E37" w:rsidP="002B30EB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F16B25">
        <w:rPr>
          <w:b/>
          <w:color w:val="000000" w:themeColor="text1"/>
          <w:szCs w:val="24"/>
          <w:highlight w:val="lightGray"/>
        </w:rPr>
        <w:t>VERIFICHE</w:t>
      </w:r>
    </w:p>
    <w:p w14:paraId="2D256F55" w14:textId="77777777" w:rsidR="00C96EF6" w:rsidRPr="00F16B25" w:rsidRDefault="00C96EF6" w:rsidP="00C96EF6">
      <w:pPr>
        <w:pStyle w:val="Corpotesto"/>
        <w:spacing w:before="0" w:beforeAutospacing="0" w:after="0" w:afterAutospacing="0"/>
        <w:ind w:left="60"/>
        <w:contextualSpacing/>
        <w:rPr>
          <w:color w:val="000000" w:themeColor="text1"/>
          <w:szCs w:val="24"/>
        </w:rPr>
      </w:pPr>
      <w:r w:rsidRPr="00F16B25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2CEA2C" w14:textId="77777777" w:rsidR="00C96EF6" w:rsidRPr="00F16B25" w:rsidRDefault="00C96EF6" w:rsidP="00C96EF6">
      <w:pPr>
        <w:pStyle w:val="Corpotesto"/>
        <w:spacing w:before="0" w:beforeAutospacing="0" w:after="0" w:afterAutospacing="0"/>
        <w:ind w:left="60"/>
        <w:contextualSpacing/>
        <w:rPr>
          <w:b/>
          <w:color w:val="000000" w:themeColor="text1"/>
          <w:szCs w:val="24"/>
        </w:rPr>
      </w:pPr>
    </w:p>
    <w:p w14:paraId="595CE557" w14:textId="77777777" w:rsidR="00CC1808" w:rsidRPr="00F16B25" w:rsidRDefault="00CC1808" w:rsidP="002B30EB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</w:p>
    <w:p w14:paraId="5BD72AD9" w14:textId="77777777" w:rsidR="00CC1808" w:rsidRPr="00F16B25" w:rsidRDefault="00CC1808" w:rsidP="002B30EB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</w:p>
    <w:p w14:paraId="5FEC2F20" w14:textId="02D8BFA9" w:rsidR="00194E37" w:rsidRPr="00F16B25" w:rsidRDefault="00194E37" w:rsidP="002B30EB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F16B25">
        <w:rPr>
          <w:b/>
          <w:color w:val="000000" w:themeColor="text1"/>
          <w:szCs w:val="24"/>
          <w:highlight w:val="lightGray"/>
        </w:rPr>
        <w:t>INTERVENTI DI RECUPERO PREVISTI</w:t>
      </w:r>
    </w:p>
    <w:p w14:paraId="777FA3A7" w14:textId="3A45A1F3" w:rsidR="00341083" w:rsidRPr="00F16B25" w:rsidRDefault="00EB6B21" w:rsidP="002B30EB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F16B25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40CA" w:rsidRPr="00F16B25">
        <w:rPr>
          <w:color w:val="000000" w:themeColor="text1"/>
          <w:szCs w:val="24"/>
        </w:rPr>
        <w:t>____________</w:t>
      </w:r>
      <w:r w:rsidRPr="00F16B25">
        <w:rPr>
          <w:color w:val="000000" w:themeColor="text1"/>
          <w:szCs w:val="24"/>
        </w:rPr>
        <w:t>____</w:t>
      </w:r>
      <w:r w:rsidR="003F0BB1" w:rsidRPr="00F16B25">
        <w:rPr>
          <w:color w:val="000000" w:themeColor="text1"/>
          <w:szCs w:val="24"/>
        </w:rPr>
        <w:t>__</w:t>
      </w:r>
    </w:p>
    <w:p w14:paraId="5251F17A" w14:textId="77777777" w:rsidR="00CB5D97" w:rsidRPr="00F16B25" w:rsidRDefault="00CB5D97" w:rsidP="0078177B">
      <w:pPr>
        <w:pStyle w:val="Corpotesto"/>
        <w:spacing w:before="0" w:beforeAutospacing="0" w:after="0" w:afterAutospacing="0"/>
        <w:contextualSpacing/>
        <w:rPr>
          <w:b/>
          <w:bCs/>
          <w:color w:val="000000" w:themeColor="text1"/>
          <w:szCs w:val="24"/>
          <w:highlight w:val="cyan"/>
        </w:rPr>
      </w:pPr>
    </w:p>
    <w:p w14:paraId="00AE3B1B" w14:textId="75CDEFA2" w:rsidR="0074210F" w:rsidRPr="00F16B25" w:rsidRDefault="0074210F" w:rsidP="0074210F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F16B25">
        <w:rPr>
          <w:b/>
          <w:color w:val="000000" w:themeColor="text1"/>
          <w:szCs w:val="24"/>
          <w:highlight w:val="lightGray"/>
        </w:rPr>
        <w:t>ATTIVITA’ DA SVOLGERSI IN CONTEMPORANEITA’</w:t>
      </w:r>
    </w:p>
    <w:p w14:paraId="371E393A" w14:textId="77777777" w:rsidR="0074210F" w:rsidRPr="00F16B25" w:rsidRDefault="0074210F" w:rsidP="0074210F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F16B25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12EA2A" w14:textId="77777777" w:rsidR="0074210F" w:rsidRPr="00F16B25" w:rsidRDefault="0074210F" w:rsidP="00CC1808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</w:p>
    <w:p w14:paraId="274718C5" w14:textId="3E5DD19E" w:rsidR="00CC1808" w:rsidRPr="00F16B25" w:rsidRDefault="00CC1808" w:rsidP="00CC1808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F16B25">
        <w:rPr>
          <w:b/>
          <w:color w:val="000000" w:themeColor="text1"/>
          <w:szCs w:val="24"/>
          <w:highlight w:val="lightGray"/>
        </w:rPr>
        <w:t>ALTRO</w:t>
      </w:r>
    </w:p>
    <w:p w14:paraId="6D8E14B5" w14:textId="1C62CAC9" w:rsidR="00CC1808" w:rsidRPr="00F16B25" w:rsidRDefault="00CC1808" w:rsidP="00CC1808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F16B25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0BB1" w:rsidRPr="00F16B25">
        <w:rPr>
          <w:color w:val="000000" w:themeColor="text1"/>
          <w:szCs w:val="24"/>
        </w:rPr>
        <w:t>__</w:t>
      </w:r>
    </w:p>
    <w:p w14:paraId="35103D3B" w14:textId="262048BE" w:rsidR="00CB5D97" w:rsidRPr="00F16B25" w:rsidRDefault="00CB5D97" w:rsidP="003E1586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</w:p>
    <w:p w14:paraId="4B09C9A3" w14:textId="77777777" w:rsidR="00CB5D97" w:rsidRPr="00F16B25" w:rsidRDefault="00CB5D97" w:rsidP="00510F0E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</w:p>
    <w:p w14:paraId="45E2C9E2" w14:textId="137EE55E" w:rsidR="00B146AE" w:rsidRPr="00F16B25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  <w:r w:rsidRPr="00F16B25">
        <w:rPr>
          <w:color w:val="000000" w:themeColor="text1"/>
          <w:szCs w:val="24"/>
        </w:rPr>
        <w:t xml:space="preserve"> </w:t>
      </w:r>
      <w:r w:rsidR="00CB5D97" w:rsidRPr="00F16B25">
        <w:rPr>
          <w:color w:val="000000" w:themeColor="text1"/>
          <w:szCs w:val="24"/>
        </w:rPr>
        <w:t>Dorgali, ______________________</w:t>
      </w:r>
    </w:p>
    <w:p w14:paraId="2867B659" w14:textId="77777777" w:rsidR="00B146AE" w:rsidRPr="00F16B25" w:rsidRDefault="00B146AE" w:rsidP="00AD0DA9">
      <w:pPr>
        <w:pStyle w:val="Corpotesto"/>
        <w:spacing w:before="0" w:beforeAutospacing="0" w:after="0" w:afterAutospacing="0"/>
        <w:ind w:left="4248"/>
        <w:contextualSpacing/>
        <w:rPr>
          <w:color w:val="000000" w:themeColor="text1"/>
          <w:szCs w:val="24"/>
        </w:rPr>
      </w:pPr>
    </w:p>
    <w:p w14:paraId="2DCB469B" w14:textId="2755544A" w:rsidR="00B146AE" w:rsidRPr="00F16B25" w:rsidRDefault="00286272" w:rsidP="00AD0DA9">
      <w:pPr>
        <w:pStyle w:val="Corpotesto"/>
        <w:spacing w:before="0" w:beforeAutospacing="0" w:after="0" w:afterAutospacing="0"/>
        <w:ind w:left="4248"/>
        <w:contextualSpacing/>
        <w:jc w:val="center"/>
        <w:rPr>
          <w:color w:val="000000" w:themeColor="text1"/>
          <w:szCs w:val="24"/>
        </w:rPr>
      </w:pPr>
      <w:r w:rsidRPr="00F16B25">
        <w:rPr>
          <w:color w:val="000000" w:themeColor="text1"/>
          <w:szCs w:val="24"/>
        </w:rPr>
        <w:t>I</w:t>
      </w:r>
      <w:r w:rsidR="00AD0DA9" w:rsidRPr="00F16B25">
        <w:rPr>
          <w:color w:val="000000" w:themeColor="text1"/>
          <w:szCs w:val="24"/>
        </w:rPr>
        <w:t xml:space="preserve"> </w:t>
      </w:r>
      <w:r w:rsidR="00510F0E" w:rsidRPr="00F16B25">
        <w:rPr>
          <w:color w:val="000000" w:themeColor="text1"/>
          <w:szCs w:val="24"/>
        </w:rPr>
        <w:t>docent</w:t>
      </w:r>
      <w:r w:rsidRPr="00F16B25">
        <w:rPr>
          <w:color w:val="000000" w:themeColor="text1"/>
          <w:szCs w:val="24"/>
        </w:rPr>
        <w:t>i</w:t>
      </w:r>
    </w:p>
    <w:p w14:paraId="1E5670B0" w14:textId="77777777" w:rsidR="00510F0E" w:rsidRPr="00F16B25" w:rsidRDefault="00510F0E" w:rsidP="00AD0DA9">
      <w:pPr>
        <w:pStyle w:val="Corpotesto"/>
        <w:spacing w:before="0" w:beforeAutospacing="0" w:after="0" w:afterAutospacing="0"/>
        <w:ind w:left="4248"/>
        <w:contextualSpacing/>
        <w:jc w:val="center"/>
        <w:rPr>
          <w:color w:val="000000" w:themeColor="text1"/>
          <w:szCs w:val="24"/>
        </w:rPr>
      </w:pPr>
    </w:p>
    <w:p w14:paraId="19303285" w14:textId="76934917" w:rsidR="00AD0DA9" w:rsidRPr="00F16B25" w:rsidRDefault="00AD0DA9" w:rsidP="00AD0DA9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color w:val="000000" w:themeColor="text1"/>
          <w:szCs w:val="24"/>
        </w:rPr>
      </w:pPr>
      <w:r w:rsidRPr="00F16B25">
        <w:rPr>
          <w:i/>
          <w:color w:val="000000" w:themeColor="text1"/>
          <w:szCs w:val="24"/>
        </w:rPr>
        <w:t>________________________________</w:t>
      </w:r>
    </w:p>
    <w:p w14:paraId="12AE09E0" w14:textId="77777777" w:rsidR="00510F0E" w:rsidRPr="00F16B25" w:rsidRDefault="00510F0E" w:rsidP="00AD0DA9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color w:val="000000" w:themeColor="text1"/>
          <w:szCs w:val="24"/>
        </w:rPr>
      </w:pPr>
    </w:p>
    <w:p w14:paraId="5536CBA6" w14:textId="77777777" w:rsidR="0074210F" w:rsidRPr="00F16B25" w:rsidRDefault="0074210F" w:rsidP="0074210F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color w:val="000000" w:themeColor="text1"/>
          <w:szCs w:val="24"/>
        </w:rPr>
      </w:pPr>
      <w:r w:rsidRPr="00F16B25">
        <w:rPr>
          <w:i/>
          <w:color w:val="000000" w:themeColor="text1"/>
          <w:szCs w:val="24"/>
        </w:rPr>
        <w:t>________________________________</w:t>
      </w:r>
    </w:p>
    <w:p w14:paraId="322F7B65" w14:textId="602FE767" w:rsidR="0074210F" w:rsidRPr="00F16B25" w:rsidRDefault="0074210F" w:rsidP="0074210F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color w:val="000000" w:themeColor="text1"/>
          <w:szCs w:val="24"/>
        </w:rPr>
      </w:pPr>
    </w:p>
    <w:p w14:paraId="698DCC22" w14:textId="77777777" w:rsidR="009C5165" w:rsidRPr="00F16B25" w:rsidRDefault="009C5165" w:rsidP="009C5165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color w:val="000000" w:themeColor="text1"/>
          <w:szCs w:val="24"/>
        </w:rPr>
      </w:pPr>
      <w:r w:rsidRPr="00F16B25">
        <w:rPr>
          <w:i/>
          <w:color w:val="000000" w:themeColor="text1"/>
          <w:szCs w:val="24"/>
        </w:rPr>
        <w:t>________________________________</w:t>
      </w:r>
    </w:p>
    <w:p w14:paraId="7D8B717D" w14:textId="77777777" w:rsidR="009C5165" w:rsidRPr="00F16B25" w:rsidRDefault="009C5165" w:rsidP="0074210F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color w:val="000000" w:themeColor="text1"/>
          <w:szCs w:val="24"/>
        </w:rPr>
      </w:pPr>
    </w:p>
    <w:p w14:paraId="6A606CB7" w14:textId="77777777" w:rsidR="00B146AE" w:rsidRPr="00F16B25" w:rsidRDefault="00B146AE" w:rsidP="00782DE7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</w:p>
    <w:p w14:paraId="1037A278" w14:textId="77777777" w:rsidR="001B26D1" w:rsidRPr="00F16B25" w:rsidRDefault="001B26D1" w:rsidP="00B8384D">
      <w:pPr>
        <w:pStyle w:val="Corpotesto"/>
        <w:spacing w:before="0" w:beforeAutospacing="0" w:after="0" w:afterAutospacing="0"/>
        <w:ind w:right="423"/>
        <w:contextualSpacing/>
        <w:jc w:val="left"/>
        <w:rPr>
          <w:b/>
          <w:color w:val="000000" w:themeColor="text1"/>
          <w:szCs w:val="24"/>
        </w:rPr>
      </w:pPr>
    </w:p>
    <w:sectPr w:rsidR="001B26D1" w:rsidRPr="00F16B25" w:rsidSect="00AB2863">
      <w:headerReference w:type="even" r:id="rId11"/>
      <w:headerReference w:type="default" r:id="rId12"/>
      <w:footerReference w:type="default" r:id="rId13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0BEC8" w14:textId="77777777" w:rsidR="0078384A" w:rsidRDefault="0078384A" w:rsidP="00767C18">
      <w:pPr>
        <w:spacing w:before="0" w:after="0"/>
      </w:pPr>
      <w:r>
        <w:separator/>
      </w:r>
    </w:p>
  </w:endnote>
  <w:endnote w:type="continuationSeparator" w:id="0">
    <w:p w14:paraId="2E4B0B66" w14:textId="77777777" w:rsidR="0078384A" w:rsidRDefault="0078384A" w:rsidP="00767C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Courier New"/>
    <w:panose1 w:val="020B0604020202020204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2299" w14:textId="77777777" w:rsidR="0074210F" w:rsidRDefault="0074210F" w:rsidP="00767C18">
    <w:pPr>
      <w:pStyle w:val="Pidipagina"/>
      <w:spacing w:before="0" w:after="0"/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B3874" w14:textId="77777777" w:rsidR="0078384A" w:rsidRDefault="0078384A" w:rsidP="00767C18">
      <w:pPr>
        <w:spacing w:before="0" w:after="0"/>
      </w:pPr>
      <w:r>
        <w:separator/>
      </w:r>
    </w:p>
  </w:footnote>
  <w:footnote w:type="continuationSeparator" w:id="0">
    <w:p w14:paraId="497B3B6B" w14:textId="77777777" w:rsidR="0078384A" w:rsidRDefault="0078384A" w:rsidP="00767C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9EDE" w14:textId="77777777" w:rsidR="0074210F" w:rsidRDefault="0074210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6738" w14:textId="77777777" w:rsidR="0074210F" w:rsidRDefault="00742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CD80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420" w:hanging="360"/>
      </w:pPr>
      <w:rPr>
        <w:rFonts w:ascii="Symbol" w:hAnsi="Symbol" w:cs="Arial"/>
        <w:i w:val="0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42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hAnsi="Wingdings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348755C1"/>
    <w:multiLevelType w:val="hybridMultilevel"/>
    <w:tmpl w:val="1FF8D6DA"/>
    <w:lvl w:ilvl="0" w:tplc="17CAFD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EE06E4"/>
    <w:multiLevelType w:val="hybridMultilevel"/>
    <w:tmpl w:val="1E5AD5CA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92A30"/>
    <w:multiLevelType w:val="hybridMultilevel"/>
    <w:tmpl w:val="6F08F62A"/>
    <w:lvl w:ilvl="0" w:tplc="00000001">
      <w:start w:val="1"/>
      <w:numFmt w:val="bullet"/>
      <w:lvlText w:val=""/>
      <w:lvlJc w:val="left"/>
      <w:pPr>
        <w:ind w:left="4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24F25BD"/>
    <w:multiLevelType w:val="hybridMultilevel"/>
    <w:tmpl w:val="D91CC0CC"/>
    <w:lvl w:ilvl="0" w:tplc="00000004">
      <w:start w:val="1"/>
      <w:numFmt w:val="bullet"/>
      <w:lvlText w:val=""/>
      <w:lvlJc w:val="left"/>
      <w:pPr>
        <w:ind w:left="36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0066DB"/>
    <w:multiLevelType w:val="hybridMultilevel"/>
    <w:tmpl w:val="78A839B4"/>
    <w:lvl w:ilvl="0" w:tplc="00000001">
      <w:start w:val="1"/>
      <w:numFmt w:val="bullet"/>
      <w:lvlText w:val=""/>
      <w:lvlJc w:val="left"/>
      <w:pPr>
        <w:ind w:left="782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1" w15:restartNumberingAfterBreak="0">
    <w:nsid w:val="46377AED"/>
    <w:multiLevelType w:val="hybridMultilevel"/>
    <w:tmpl w:val="63E4991E"/>
    <w:lvl w:ilvl="0" w:tplc="00000001">
      <w:start w:val="1"/>
      <w:numFmt w:val="bullet"/>
      <w:lvlText w:val=""/>
      <w:lvlJc w:val="left"/>
      <w:pPr>
        <w:ind w:left="4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7AD08AB"/>
    <w:multiLevelType w:val="hybridMultilevel"/>
    <w:tmpl w:val="944EF020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3709D"/>
    <w:multiLevelType w:val="hybridMultilevel"/>
    <w:tmpl w:val="FBCC6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43AD0"/>
    <w:multiLevelType w:val="hybridMultilevel"/>
    <w:tmpl w:val="E850E46C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E7963"/>
    <w:multiLevelType w:val="hybridMultilevel"/>
    <w:tmpl w:val="25AEEBC4"/>
    <w:lvl w:ilvl="0" w:tplc="00000004">
      <w:start w:val="1"/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06D80"/>
    <w:multiLevelType w:val="hybridMultilevel"/>
    <w:tmpl w:val="2670EA44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46280"/>
    <w:multiLevelType w:val="hybridMultilevel"/>
    <w:tmpl w:val="517C77B8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3247E"/>
    <w:multiLevelType w:val="hybridMultilevel"/>
    <w:tmpl w:val="83A4AB14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C5D28"/>
    <w:multiLevelType w:val="hybridMultilevel"/>
    <w:tmpl w:val="12023D24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F1BCF"/>
    <w:multiLevelType w:val="hybridMultilevel"/>
    <w:tmpl w:val="1A94E8D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6A4552"/>
    <w:multiLevelType w:val="hybridMultilevel"/>
    <w:tmpl w:val="2E561296"/>
    <w:lvl w:ilvl="0" w:tplc="00000001">
      <w:start w:val="1"/>
      <w:numFmt w:val="bullet"/>
      <w:lvlText w:val=""/>
      <w:lvlJc w:val="left"/>
      <w:pPr>
        <w:ind w:left="78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7D162E6"/>
    <w:multiLevelType w:val="hybridMultilevel"/>
    <w:tmpl w:val="D0EC7112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F4A72"/>
    <w:multiLevelType w:val="hybridMultilevel"/>
    <w:tmpl w:val="9C107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118948">
    <w:abstractNumId w:val="2"/>
  </w:num>
  <w:num w:numId="2" w16cid:durableId="1699430810">
    <w:abstractNumId w:val="3"/>
  </w:num>
  <w:num w:numId="3" w16cid:durableId="1051152525">
    <w:abstractNumId w:val="4"/>
  </w:num>
  <w:num w:numId="4" w16cid:durableId="964233396">
    <w:abstractNumId w:val="13"/>
  </w:num>
  <w:num w:numId="5" w16cid:durableId="836306493">
    <w:abstractNumId w:val="12"/>
  </w:num>
  <w:num w:numId="6" w16cid:durableId="1323654472">
    <w:abstractNumId w:val="18"/>
  </w:num>
  <w:num w:numId="7" w16cid:durableId="1163010779">
    <w:abstractNumId w:val="7"/>
  </w:num>
  <w:num w:numId="8" w16cid:durableId="43724267">
    <w:abstractNumId w:val="10"/>
  </w:num>
  <w:num w:numId="9" w16cid:durableId="1925652472">
    <w:abstractNumId w:val="19"/>
  </w:num>
  <w:num w:numId="10" w16cid:durableId="1423912935">
    <w:abstractNumId w:val="22"/>
  </w:num>
  <w:num w:numId="11" w16cid:durableId="342439759">
    <w:abstractNumId w:val="14"/>
  </w:num>
  <w:num w:numId="12" w16cid:durableId="203255648">
    <w:abstractNumId w:val="17"/>
  </w:num>
  <w:num w:numId="13" w16cid:durableId="123431793">
    <w:abstractNumId w:val="16"/>
  </w:num>
  <w:num w:numId="14" w16cid:durableId="1371104129">
    <w:abstractNumId w:val="11"/>
  </w:num>
  <w:num w:numId="15" w16cid:durableId="611132584">
    <w:abstractNumId w:val="21"/>
  </w:num>
  <w:num w:numId="16" w16cid:durableId="1105882132">
    <w:abstractNumId w:val="8"/>
  </w:num>
  <w:num w:numId="17" w16cid:durableId="1348094283">
    <w:abstractNumId w:val="23"/>
  </w:num>
  <w:num w:numId="18" w16cid:durableId="1424690835">
    <w:abstractNumId w:val="9"/>
  </w:num>
  <w:num w:numId="19" w16cid:durableId="784076878">
    <w:abstractNumId w:val="0"/>
  </w:num>
  <w:num w:numId="20" w16cid:durableId="1968854004">
    <w:abstractNumId w:val="15"/>
  </w:num>
  <w:num w:numId="21" w16cid:durableId="483934178">
    <w:abstractNumId w:val="6"/>
  </w:num>
  <w:num w:numId="22" w16cid:durableId="1807353054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C49"/>
    <w:rsid w:val="00007728"/>
    <w:rsid w:val="00015339"/>
    <w:rsid w:val="000371C6"/>
    <w:rsid w:val="00040938"/>
    <w:rsid w:val="000568DC"/>
    <w:rsid w:val="00076A3B"/>
    <w:rsid w:val="000D06F1"/>
    <w:rsid w:val="000E6292"/>
    <w:rsid w:val="000F6A1B"/>
    <w:rsid w:val="0011518A"/>
    <w:rsid w:val="00132CB9"/>
    <w:rsid w:val="0013344F"/>
    <w:rsid w:val="001423C8"/>
    <w:rsid w:val="00143269"/>
    <w:rsid w:val="00151BC5"/>
    <w:rsid w:val="001538E6"/>
    <w:rsid w:val="00160A5D"/>
    <w:rsid w:val="00172E74"/>
    <w:rsid w:val="00173411"/>
    <w:rsid w:val="00175A39"/>
    <w:rsid w:val="00183615"/>
    <w:rsid w:val="001939F6"/>
    <w:rsid w:val="00194E37"/>
    <w:rsid w:val="001B26D1"/>
    <w:rsid w:val="001E27D6"/>
    <w:rsid w:val="002037AD"/>
    <w:rsid w:val="00212C49"/>
    <w:rsid w:val="00217508"/>
    <w:rsid w:val="00226378"/>
    <w:rsid w:val="00227277"/>
    <w:rsid w:val="00236129"/>
    <w:rsid w:val="00242BD0"/>
    <w:rsid w:val="00253A45"/>
    <w:rsid w:val="00256144"/>
    <w:rsid w:val="00265325"/>
    <w:rsid w:val="00266A99"/>
    <w:rsid w:val="00286272"/>
    <w:rsid w:val="002A49E1"/>
    <w:rsid w:val="002B2A6C"/>
    <w:rsid w:val="002B30EB"/>
    <w:rsid w:val="002C78F5"/>
    <w:rsid w:val="002D43B0"/>
    <w:rsid w:val="002D4BEE"/>
    <w:rsid w:val="002F6B8C"/>
    <w:rsid w:val="003079AE"/>
    <w:rsid w:val="00333E7D"/>
    <w:rsid w:val="00341083"/>
    <w:rsid w:val="003560A7"/>
    <w:rsid w:val="00360719"/>
    <w:rsid w:val="00366CC5"/>
    <w:rsid w:val="003743C7"/>
    <w:rsid w:val="00380110"/>
    <w:rsid w:val="0039149F"/>
    <w:rsid w:val="003A1AE2"/>
    <w:rsid w:val="003B6645"/>
    <w:rsid w:val="003B6BFC"/>
    <w:rsid w:val="003E1586"/>
    <w:rsid w:val="003F0BB1"/>
    <w:rsid w:val="003F5BDD"/>
    <w:rsid w:val="00404355"/>
    <w:rsid w:val="004136D0"/>
    <w:rsid w:val="00426850"/>
    <w:rsid w:val="00435A1C"/>
    <w:rsid w:val="00435A9B"/>
    <w:rsid w:val="00453942"/>
    <w:rsid w:val="004563BF"/>
    <w:rsid w:val="00463CC0"/>
    <w:rsid w:val="00475FE9"/>
    <w:rsid w:val="004A482A"/>
    <w:rsid w:val="004A583C"/>
    <w:rsid w:val="004B0D35"/>
    <w:rsid w:val="004B6339"/>
    <w:rsid w:val="004C5B0B"/>
    <w:rsid w:val="004D0E53"/>
    <w:rsid w:val="004D1215"/>
    <w:rsid w:val="004D67B3"/>
    <w:rsid w:val="004E7681"/>
    <w:rsid w:val="004F16F9"/>
    <w:rsid w:val="00500698"/>
    <w:rsid w:val="00507949"/>
    <w:rsid w:val="00510F0E"/>
    <w:rsid w:val="0052093A"/>
    <w:rsid w:val="00520B3D"/>
    <w:rsid w:val="00576E3D"/>
    <w:rsid w:val="005811C3"/>
    <w:rsid w:val="005A6FD3"/>
    <w:rsid w:val="005B0E49"/>
    <w:rsid w:val="005B62A1"/>
    <w:rsid w:val="005D08E7"/>
    <w:rsid w:val="005D6AF4"/>
    <w:rsid w:val="005F0F01"/>
    <w:rsid w:val="0060101E"/>
    <w:rsid w:val="00602F4F"/>
    <w:rsid w:val="006069FD"/>
    <w:rsid w:val="00641591"/>
    <w:rsid w:val="00645738"/>
    <w:rsid w:val="006625E4"/>
    <w:rsid w:val="00662F9F"/>
    <w:rsid w:val="0067013E"/>
    <w:rsid w:val="006945F6"/>
    <w:rsid w:val="006D234C"/>
    <w:rsid w:val="006D36FF"/>
    <w:rsid w:val="006D627F"/>
    <w:rsid w:val="006E05E8"/>
    <w:rsid w:val="00700B59"/>
    <w:rsid w:val="00724963"/>
    <w:rsid w:val="0074210F"/>
    <w:rsid w:val="00744EC8"/>
    <w:rsid w:val="007478D8"/>
    <w:rsid w:val="0076413E"/>
    <w:rsid w:val="00767C18"/>
    <w:rsid w:val="0077110E"/>
    <w:rsid w:val="007730DD"/>
    <w:rsid w:val="0078177B"/>
    <w:rsid w:val="00782DE7"/>
    <w:rsid w:val="0078384A"/>
    <w:rsid w:val="00796115"/>
    <w:rsid w:val="007A20E7"/>
    <w:rsid w:val="007A3C7F"/>
    <w:rsid w:val="007B6683"/>
    <w:rsid w:val="007E441F"/>
    <w:rsid w:val="00800359"/>
    <w:rsid w:val="00805F6B"/>
    <w:rsid w:val="00813CF4"/>
    <w:rsid w:val="00831D4D"/>
    <w:rsid w:val="0084179F"/>
    <w:rsid w:val="00857111"/>
    <w:rsid w:val="00863BE7"/>
    <w:rsid w:val="00865717"/>
    <w:rsid w:val="00883275"/>
    <w:rsid w:val="008837FA"/>
    <w:rsid w:val="0089592C"/>
    <w:rsid w:val="008C4901"/>
    <w:rsid w:val="008C6286"/>
    <w:rsid w:val="008D1FEB"/>
    <w:rsid w:val="008E6025"/>
    <w:rsid w:val="008E613E"/>
    <w:rsid w:val="008E7715"/>
    <w:rsid w:val="008F46AB"/>
    <w:rsid w:val="008F6A29"/>
    <w:rsid w:val="00904960"/>
    <w:rsid w:val="00904FBC"/>
    <w:rsid w:val="0093616F"/>
    <w:rsid w:val="00945C57"/>
    <w:rsid w:val="00966D82"/>
    <w:rsid w:val="009A37BA"/>
    <w:rsid w:val="009A6906"/>
    <w:rsid w:val="009B01CF"/>
    <w:rsid w:val="009C5165"/>
    <w:rsid w:val="009D341F"/>
    <w:rsid w:val="009E049E"/>
    <w:rsid w:val="009F0005"/>
    <w:rsid w:val="00A21D0E"/>
    <w:rsid w:val="00A224DB"/>
    <w:rsid w:val="00A33636"/>
    <w:rsid w:val="00A3504D"/>
    <w:rsid w:val="00A44B12"/>
    <w:rsid w:val="00A528F4"/>
    <w:rsid w:val="00A64FD7"/>
    <w:rsid w:val="00AA19DE"/>
    <w:rsid w:val="00AA4CEF"/>
    <w:rsid w:val="00AB0850"/>
    <w:rsid w:val="00AB2863"/>
    <w:rsid w:val="00AB4AF6"/>
    <w:rsid w:val="00AC1AEE"/>
    <w:rsid w:val="00AD0DA9"/>
    <w:rsid w:val="00AD5FFF"/>
    <w:rsid w:val="00AE6C08"/>
    <w:rsid w:val="00AF7DD0"/>
    <w:rsid w:val="00B02E6D"/>
    <w:rsid w:val="00B05A89"/>
    <w:rsid w:val="00B05CCD"/>
    <w:rsid w:val="00B134FA"/>
    <w:rsid w:val="00B146AE"/>
    <w:rsid w:val="00B17BA6"/>
    <w:rsid w:val="00B24388"/>
    <w:rsid w:val="00B3002C"/>
    <w:rsid w:val="00B617AE"/>
    <w:rsid w:val="00B718A6"/>
    <w:rsid w:val="00B813F3"/>
    <w:rsid w:val="00B8384D"/>
    <w:rsid w:val="00B91648"/>
    <w:rsid w:val="00B92188"/>
    <w:rsid w:val="00BA1DB4"/>
    <w:rsid w:val="00BA6F78"/>
    <w:rsid w:val="00BC0DC0"/>
    <w:rsid w:val="00BC32C1"/>
    <w:rsid w:val="00BD70B7"/>
    <w:rsid w:val="00BE6A62"/>
    <w:rsid w:val="00BF003D"/>
    <w:rsid w:val="00C2748E"/>
    <w:rsid w:val="00C47DF1"/>
    <w:rsid w:val="00C96EF6"/>
    <w:rsid w:val="00CB3C8B"/>
    <w:rsid w:val="00CB5A0A"/>
    <w:rsid w:val="00CB5D97"/>
    <w:rsid w:val="00CC1808"/>
    <w:rsid w:val="00CE04AF"/>
    <w:rsid w:val="00CF1F60"/>
    <w:rsid w:val="00CF2DD5"/>
    <w:rsid w:val="00D15CCC"/>
    <w:rsid w:val="00D21E83"/>
    <w:rsid w:val="00D26064"/>
    <w:rsid w:val="00D300E9"/>
    <w:rsid w:val="00D31F91"/>
    <w:rsid w:val="00D50E00"/>
    <w:rsid w:val="00D62FEA"/>
    <w:rsid w:val="00D7128B"/>
    <w:rsid w:val="00D75808"/>
    <w:rsid w:val="00D87085"/>
    <w:rsid w:val="00D9754C"/>
    <w:rsid w:val="00DC723E"/>
    <w:rsid w:val="00DD2465"/>
    <w:rsid w:val="00DD3633"/>
    <w:rsid w:val="00DF0ED1"/>
    <w:rsid w:val="00DF4836"/>
    <w:rsid w:val="00DF6A80"/>
    <w:rsid w:val="00E03C93"/>
    <w:rsid w:val="00E05C34"/>
    <w:rsid w:val="00E20206"/>
    <w:rsid w:val="00E240CA"/>
    <w:rsid w:val="00E24681"/>
    <w:rsid w:val="00E323E3"/>
    <w:rsid w:val="00E5055F"/>
    <w:rsid w:val="00E53B5B"/>
    <w:rsid w:val="00E55E14"/>
    <w:rsid w:val="00E62AD9"/>
    <w:rsid w:val="00E632FD"/>
    <w:rsid w:val="00E671E4"/>
    <w:rsid w:val="00E7785F"/>
    <w:rsid w:val="00E8011C"/>
    <w:rsid w:val="00E906A4"/>
    <w:rsid w:val="00E9076A"/>
    <w:rsid w:val="00E95E0E"/>
    <w:rsid w:val="00EB6B21"/>
    <w:rsid w:val="00EC4977"/>
    <w:rsid w:val="00ED511C"/>
    <w:rsid w:val="00EE55EA"/>
    <w:rsid w:val="00EE6A83"/>
    <w:rsid w:val="00F03042"/>
    <w:rsid w:val="00F070C7"/>
    <w:rsid w:val="00F16B25"/>
    <w:rsid w:val="00F25AB5"/>
    <w:rsid w:val="00F4464C"/>
    <w:rsid w:val="00F611D6"/>
    <w:rsid w:val="00F70DC1"/>
    <w:rsid w:val="00F85C0F"/>
    <w:rsid w:val="00F96A3D"/>
    <w:rsid w:val="00FA0DC3"/>
    <w:rsid w:val="00FA7D7E"/>
    <w:rsid w:val="00FB4FF9"/>
    <w:rsid w:val="00FB76F4"/>
    <w:rsid w:val="00FE1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74B748"/>
  <w15:docId w15:val="{C37F4170-B8B6-CA4D-AB1F-07A491D1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19DE"/>
    <w:pPr>
      <w:widowControl w:val="0"/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Titolo1">
    <w:name w:val="heading 1"/>
    <w:basedOn w:val="Normale"/>
    <w:next w:val="Normale"/>
    <w:link w:val="Titolo1Carattere"/>
    <w:qFormat/>
    <w:rsid w:val="00A64FD7"/>
    <w:pPr>
      <w:keepNext/>
      <w:widowControl/>
      <w:spacing w:before="0" w:after="0"/>
      <w:jc w:val="center"/>
      <w:outlineLvl w:val="0"/>
    </w:pPr>
    <w:rPr>
      <w:rFonts w:ascii="Arial Rounded MT Bold" w:hAnsi="Arial Rounded MT Bold"/>
      <w:snapToGrid/>
      <w:sz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AA19DE"/>
    <w:pPr>
      <w:keepNext/>
      <w:jc w:val="right"/>
      <w:outlineLvl w:val="1"/>
    </w:pPr>
    <w:rPr>
      <w:rFonts w:ascii="Arial" w:hAnsi="Arial"/>
      <w:b/>
      <w:sz w:val="1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2C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C49"/>
    <w:pPr>
      <w:widowControl/>
      <w:spacing w:before="0" w:after="0"/>
    </w:pPr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12C49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AA19DE"/>
    <w:rPr>
      <w:rFonts w:ascii="Arial" w:eastAsia="Times New Roman" w:hAnsi="Arial" w:cs="Times New Roman"/>
      <w:b/>
      <w:snapToGrid w:val="0"/>
      <w:sz w:val="18"/>
      <w:szCs w:val="20"/>
      <w:lang w:eastAsia="it-IT"/>
    </w:rPr>
  </w:style>
  <w:style w:type="character" w:styleId="Collegamentoipertestuale">
    <w:name w:val="Hyperlink"/>
    <w:rsid w:val="00AA19DE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19DE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AA19DE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A19DE"/>
    <w:pPr>
      <w:widowControl/>
      <w:tabs>
        <w:tab w:val="center" w:pos="4819"/>
        <w:tab w:val="right" w:pos="9638"/>
      </w:tabs>
      <w:spacing w:before="0" w:after="0"/>
    </w:pPr>
    <w:rPr>
      <w:snapToGrid/>
      <w:lang w:val="x-none"/>
    </w:rPr>
  </w:style>
  <w:style w:type="character" w:customStyle="1" w:styleId="IntestazioneCarattere">
    <w:name w:val="Intestazione Carattere"/>
    <w:link w:val="Intestazione"/>
    <w:uiPriority w:val="99"/>
    <w:rsid w:val="00AA19DE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ED51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unhideWhenUsed/>
    <w:rsid w:val="001423C8"/>
    <w:pPr>
      <w:widowControl/>
      <w:spacing w:beforeAutospacing="1" w:afterAutospacing="1"/>
      <w:jc w:val="both"/>
    </w:pPr>
    <w:rPr>
      <w:snapToGrid/>
      <w:lang w:val="x-none"/>
    </w:rPr>
  </w:style>
  <w:style w:type="character" w:customStyle="1" w:styleId="CorpotestoCarattere">
    <w:name w:val="Corpo testo Carattere"/>
    <w:link w:val="Corpotesto"/>
    <w:rsid w:val="001423C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link w:val="Titolo1"/>
    <w:rsid w:val="00A64FD7"/>
    <w:rPr>
      <w:rFonts w:ascii="Arial Rounded MT Bold" w:eastAsia="Times New Roman" w:hAnsi="Arial Rounded MT Bold"/>
      <w:sz w:val="32"/>
    </w:rPr>
  </w:style>
  <w:style w:type="paragraph" w:customStyle="1" w:styleId="Standard">
    <w:name w:val="Standard"/>
    <w:rsid w:val="00E906A4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Intestazione1">
    <w:name w:val="Intestazione1"/>
    <w:basedOn w:val="Standard"/>
    <w:rsid w:val="00E906A4"/>
    <w:pPr>
      <w:tabs>
        <w:tab w:val="center" w:pos="4320"/>
        <w:tab w:val="right" w:pos="8640"/>
      </w:tabs>
    </w:pPr>
    <w:rPr>
      <w:rFonts w:eastAsia="MS Mincho"/>
      <w:lang w:val="en-US" w:eastAsia="ja-JP"/>
    </w:rPr>
  </w:style>
  <w:style w:type="paragraph" w:styleId="Titolo">
    <w:name w:val="Title"/>
    <w:basedOn w:val="Normale"/>
    <w:next w:val="Sottotitolo"/>
    <w:link w:val="TitoloCarattere"/>
    <w:qFormat/>
    <w:rsid w:val="00B146AE"/>
    <w:pPr>
      <w:widowControl/>
      <w:suppressAutoHyphens/>
      <w:spacing w:before="0" w:after="0" w:line="100" w:lineRule="atLeast"/>
      <w:jc w:val="center"/>
    </w:pPr>
    <w:rPr>
      <w:rFonts w:ascii="Calibri Light" w:eastAsia="SimSun" w:hAnsi="Calibri Light" w:cs="Mangal"/>
      <w:b/>
      <w:bCs/>
      <w:snapToGrid/>
      <w:spacing w:val="-10"/>
      <w:kern w:val="1"/>
      <w:sz w:val="56"/>
      <w:szCs w:val="56"/>
      <w:lang w:eastAsia="hi-IN" w:bidi="hi-IN"/>
    </w:rPr>
  </w:style>
  <w:style w:type="character" w:customStyle="1" w:styleId="TitoloCarattere">
    <w:name w:val="Titolo Carattere"/>
    <w:basedOn w:val="Carpredefinitoparagrafo"/>
    <w:link w:val="Titolo"/>
    <w:rsid w:val="00B146AE"/>
    <w:rPr>
      <w:rFonts w:ascii="Calibri Light" w:eastAsia="SimSun" w:hAnsi="Calibri Light" w:cs="Mangal"/>
      <w:b/>
      <w:bCs/>
      <w:spacing w:val="-10"/>
      <w:kern w:val="1"/>
      <w:sz w:val="56"/>
      <w:szCs w:val="56"/>
      <w:lang w:eastAsia="hi-IN" w:bidi="hi-IN"/>
    </w:rPr>
  </w:style>
  <w:style w:type="paragraph" w:styleId="Paragrafoelenco">
    <w:name w:val="List Paragraph"/>
    <w:basedOn w:val="Normale"/>
    <w:qFormat/>
    <w:rsid w:val="00B146AE"/>
    <w:pPr>
      <w:widowControl/>
      <w:suppressAutoHyphens/>
      <w:spacing w:before="0" w:after="0"/>
    </w:pPr>
    <w:rPr>
      <w:rFonts w:eastAsia="SimSun" w:cs="Mangal"/>
      <w:snapToGrid/>
      <w:kern w:val="1"/>
      <w:szCs w:val="24"/>
      <w:lang w:eastAsia="hi-IN" w:bidi="hi-I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146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146AE"/>
    <w:rPr>
      <w:rFonts w:asciiTheme="majorHAnsi" w:eastAsiaTheme="majorEastAsia" w:hAnsiTheme="majorHAnsi" w:cstheme="majorBidi"/>
      <w:i/>
      <w:iCs/>
      <w:snapToGrid w:val="0"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dorgali.edu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uic871007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uic871007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8350D-2F1C-784E-82C5-D0BE63C6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Calanchini Monti</dc:creator>
  <cp:keywords/>
  <dc:description/>
  <cp:lastModifiedBy>Marina Cei</cp:lastModifiedBy>
  <cp:revision>17</cp:revision>
  <cp:lastPrinted>2014-06-03T05:20:00Z</cp:lastPrinted>
  <dcterms:created xsi:type="dcterms:W3CDTF">2020-10-11T13:48:00Z</dcterms:created>
  <dcterms:modified xsi:type="dcterms:W3CDTF">2023-08-06T10:25:00Z</dcterms:modified>
</cp:coreProperties>
</file>